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9411B5" w14:textId="77777777" w:rsidR="0025372A" w:rsidRPr="00DB1E0C" w:rsidRDefault="007526A7">
      <w:pPr>
        <w:pStyle w:val="Normaal"/>
        <w:ind w:left="2268"/>
        <w:rPr>
          <w:rFonts w:ascii="Arial" w:hAnsi="Arial" w:cs="Arial"/>
        </w:rPr>
      </w:pPr>
      <w:r w:rsidRPr="00DB1E0C">
        <w:rPr>
          <w:noProof/>
        </w:rPr>
        <w:drawing>
          <wp:anchor distT="0" distB="0" distL="114935" distR="114935" simplePos="0" relativeHeight="251657728" behindDoc="0" locked="0" layoutInCell="1" allowOverlap="1" wp14:anchorId="4A9411FD" wp14:editId="3A33AAA5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1404000" cy="612000"/>
            <wp:effectExtent l="0" t="0" r="571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72A" w:rsidRPr="00DB1E0C">
        <w:rPr>
          <w:rFonts w:ascii="Arial" w:hAnsi="Arial" w:cs="Arial"/>
          <w:b/>
        </w:rPr>
        <w:t>ZONDAGSBRIEF PROTESTANTSE GEMEENTE SOESTERBERG</w:t>
      </w:r>
    </w:p>
    <w:p w14:paraId="4A9411B6" w14:textId="0C330D41" w:rsidR="0025372A" w:rsidRPr="00DB1E0C" w:rsidRDefault="00EF72DA">
      <w:pPr>
        <w:pStyle w:val="Normaal"/>
        <w:spacing w:before="120"/>
        <w:ind w:left="2268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6740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april</w:t>
      </w:r>
      <w:r w:rsidR="0067401C">
        <w:rPr>
          <w:rFonts w:ascii="Arial" w:hAnsi="Arial" w:cs="Arial"/>
        </w:rPr>
        <w:t xml:space="preserve"> 2025</w:t>
      </w:r>
    </w:p>
    <w:p w14:paraId="4A9411B7" w14:textId="7C21517E" w:rsidR="0025372A" w:rsidRPr="00DB1E0C" w:rsidRDefault="0018079B">
      <w:pPr>
        <w:pStyle w:val="Normaal"/>
        <w:ind w:left="2268"/>
        <w:rPr>
          <w:rFonts w:ascii="Arial" w:hAnsi="Arial" w:cs="Arial"/>
          <w:lang w:val="de-DE"/>
        </w:rPr>
      </w:pPr>
      <w:r w:rsidRPr="00DB1E0C">
        <w:rPr>
          <w:rFonts w:ascii="Arial" w:hAnsi="Arial" w:cs="Arial"/>
          <w:lang w:val="de-DE"/>
        </w:rPr>
        <w:t xml:space="preserve">Scriba: </w:t>
      </w:r>
      <w:r w:rsidR="00EF72DA">
        <w:rPr>
          <w:rFonts w:ascii="Arial" w:hAnsi="Arial" w:cs="Arial"/>
          <w:lang w:val="de-DE"/>
        </w:rPr>
        <w:t>Monique Dormans</w:t>
      </w:r>
      <w:r w:rsidRPr="00DB1E0C">
        <w:rPr>
          <w:rFonts w:ascii="Arial" w:hAnsi="Arial" w:cs="Arial"/>
          <w:lang w:val="de-DE"/>
        </w:rPr>
        <w:t>,</w:t>
      </w:r>
      <w:r w:rsidRPr="004F1B3D">
        <w:rPr>
          <w:rFonts w:ascii="Arial" w:hAnsi="Arial" w:cs="Arial"/>
          <w:lang w:val="de-DE"/>
        </w:rPr>
        <w:t xml:space="preserve"> G</w:t>
      </w:r>
      <w:r w:rsidRPr="00E315CC">
        <w:rPr>
          <w:rFonts w:ascii="Arial" w:hAnsi="Arial" w:cs="Arial"/>
          <w:lang w:val="de-DE"/>
        </w:rPr>
        <w:t>en</w:t>
      </w:r>
      <w:r>
        <w:rPr>
          <w:rFonts w:ascii="Arial" w:hAnsi="Arial" w:cs="Arial"/>
          <w:lang w:val="de-DE"/>
        </w:rPr>
        <w:t>eraal</w:t>
      </w:r>
      <w:r w:rsidRPr="00E315CC">
        <w:rPr>
          <w:rFonts w:ascii="Arial" w:hAnsi="Arial" w:cs="Arial"/>
          <w:lang w:val="de-DE"/>
        </w:rPr>
        <w:t xml:space="preserve"> Winkelmanstraat 101, 3769</w:t>
      </w:r>
      <w:r>
        <w:rPr>
          <w:rFonts w:ascii="Arial" w:hAnsi="Arial" w:cs="Arial"/>
          <w:lang w:val="de-DE"/>
        </w:rPr>
        <w:t xml:space="preserve"> </w:t>
      </w:r>
      <w:r w:rsidRPr="00E315CC">
        <w:rPr>
          <w:rFonts w:ascii="Arial" w:hAnsi="Arial" w:cs="Arial"/>
          <w:lang w:val="de-DE"/>
        </w:rPr>
        <w:t>EC Soesterberg</w:t>
      </w:r>
    </w:p>
    <w:p w14:paraId="4A9411B8" w14:textId="4711CF2F" w:rsidR="0025372A" w:rsidRPr="00EF72DA" w:rsidRDefault="0025372A">
      <w:pPr>
        <w:pStyle w:val="Normaal"/>
        <w:ind w:left="2268"/>
        <w:rPr>
          <w:rFonts w:ascii="Arial" w:hAnsi="Arial" w:cs="Arial"/>
          <w:b/>
          <w:bCs/>
          <w:lang w:val="fr-FR"/>
        </w:rPr>
      </w:pPr>
      <w:r w:rsidRPr="00DB1E0C">
        <w:rPr>
          <w:rFonts w:ascii="Arial" w:hAnsi="Arial" w:cs="Arial"/>
          <w:lang w:val="de-DE"/>
        </w:rPr>
        <w:t>E-mail:</w:t>
      </w:r>
      <w:r w:rsidR="00EF72DA" w:rsidRPr="00EF72DA">
        <w:rPr>
          <w:lang w:val="fr-FR"/>
        </w:rPr>
        <w:t xml:space="preserve"> </w:t>
      </w:r>
      <w:r w:rsidR="00EF72DA" w:rsidRPr="00EF72DA">
        <w:rPr>
          <w:rFonts w:ascii="Arial" w:hAnsi="Arial" w:cs="Arial"/>
          <w:lang w:val="de-DE"/>
        </w:rPr>
        <w:t>scriba.vredekerk@gmail.com</w:t>
      </w:r>
      <w:hyperlink r:id="rId9" w:history="1"/>
      <w:r w:rsidR="00EF72DA">
        <w:rPr>
          <w:rFonts w:ascii="Arial" w:hAnsi="Arial" w:cs="Arial"/>
          <w:lang w:val="de-DE"/>
        </w:rPr>
        <w:t>, Tel.: 06-467788</w:t>
      </w:r>
      <w:r w:rsidR="00EF72DA" w:rsidRPr="00EF72DA">
        <w:rPr>
          <w:rFonts w:ascii="Arial" w:hAnsi="Arial" w:cs="Arial"/>
          <w:lang w:val="de-DE"/>
        </w:rPr>
        <w:t>78</w:t>
      </w:r>
    </w:p>
    <w:p w14:paraId="4A9411B9" w14:textId="77777777" w:rsidR="0025372A" w:rsidRPr="00DB1E0C" w:rsidRDefault="0025372A">
      <w:pPr>
        <w:pStyle w:val="Normaal"/>
        <w:spacing w:before="120"/>
        <w:rPr>
          <w:rFonts w:ascii="Arial" w:hAnsi="Arial" w:cs="Arial"/>
          <w:b/>
          <w:bCs/>
          <w:lang w:val="de-DE"/>
        </w:rPr>
      </w:pPr>
    </w:p>
    <w:p w14:paraId="4A9411BA" w14:textId="77777777" w:rsidR="0025372A" w:rsidRPr="00DB1E0C" w:rsidRDefault="0025372A">
      <w:pPr>
        <w:pStyle w:val="Normaal"/>
        <w:rPr>
          <w:lang w:val="de-DE"/>
        </w:rPr>
        <w:sectPr w:rsidR="0025372A" w:rsidRPr="00DB1E0C" w:rsidSect="00D21ECF">
          <w:footerReference w:type="default" r:id="rId10"/>
          <w:type w:val="continuous"/>
          <w:pgSz w:w="11906" w:h="16838" w:code="9"/>
          <w:pgMar w:top="567" w:right="851" w:bottom="567" w:left="851" w:header="284" w:footer="284" w:gutter="0"/>
          <w:cols w:space="708"/>
          <w:docGrid w:linePitch="360"/>
        </w:sectPr>
      </w:pPr>
    </w:p>
    <w:p w14:paraId="4A9411BB" w14:textId="77777777" w:rsidR="0025372A" w:rsidRPr="00DB1E0C" w:rsidRDefault="0025372A">
      <w:pPr>
        <w:pStyle w:val="Heading4"/>
        <w:rPr>
          <w:rFonts w:ascii="Arial" w:hAnsi="Arial" w:cs="Arial"/>
          <w:b/>
        </w:rPr>
      </w:pPr>
      <w:r w:rsidRPr="00DB1E0C">
        <w:rPr>
          <w:rFonts w:ascii="Arial" w:hAnsi="Arial"/>
          <w:b/>
        </w:rPr>
        <w:t>Rondom</w:t>
      </w:r>
      <w:r w:rsidRPr="00DB1E0C">
        <w:rPr>
          <w:rFonts w:ascii="Arial" w:eastAsia="Arial" w:hAnsi="Arial"/>
          <w:b/>
        </w:rPr>
        <w:t xml:space="preserve"> </w:t>
      </w:r>
      <w:r w:rsidRPr="00DB1E0C">
        <w:rPr>
          <w:rFonts w:ascii="Arial" w:hAnsi="Arial"/>
          <w:b/>
        </w:rPr>
        <w:t>de</w:t>
      </w:r>
      <w:r w:rsidRPr="00DB1E0C">
        <w:rPr>
          <w:rFonts w:ascii="Arial" w:eastAsia="Arial" w:hAnsi="Arial"/>
          <w:b/>
        </w:rPr>
        <w:t xml:space="preserve"> </w:t>
      </w:r>
      <w:r w:rsidRPr="00DB1E0C">
        <w:rPr>
          <w:rFonts w:ascii="Arial" w:hAnsi="Arial"/>
          <w:b/>
        </w:rPr>
        <w:t>diensten</w:t>
      </w:r>
    </w:p>
    <w:p w14:paraId="4A9411BC" w14:textId="77777777" w:rsidR="0025372A" w:rsidRPr="00DB1E0C" w:rsidRDefault="0025372A">
      <w:pPr>
        <w:pStyle w:val="Normaal"/>
        <w:keepNext/>
        <w:spacing w:before="120"/>
        <w:rPr>
          <w:rFonts w:ascii="Arial" w:hAnsi="Arial" w:cs="Arial"/>
        </w:rPr>
      </w:pPr>
      <w:r w:rsidRPr="00DB1E0C">
        <w:rPr>
          <w:rFonts w:ascii="Arial" w:hAnsi="Arial" w:cs="Arial"/>
          <w:b/>
        </w:rPr>
        <w:t>-</w:t>
      </w:r>
      <w:r w:rsidRPr="00DB1E0C">
        <w:rPr>
          <w:rFonts w:ascii="Arial" w:eastAsia="Arial" w:hAnsi="Arial" w:cs="Arial"/>
          <w:b/>
        </w:rPr>
        <w:t xml:space="preserve"> </w:t>
      </w:r>
      <w:r w:rsidRPr="00DB1E0C">
        <w:rPr>
          <w:rFonts w:ascii="Arial" w:hAnsi="Arial" w:cs="Arial"/>
          <w:b/>
        </w:rPr>
        <w:t>Vredekerk</w:t>
      </w:r>
    </w:p>
    <w:p w14:paraId="4A9411BD" w14:textId="73C7BA6B" w:rsidR="009B0724" w:rsidRPr="00DB1E0C" w:rsidRDefault="0025372A" w:rsidP="00EF72DA">
      <w:pPr>
        <w:tabs>
          <w:tab w:val="left" w:pos="1276"/>
        </w:tabs>
        <w:rPr>
          <w:rFonts w:ascii="Arial" w:hAnsi="Arial" w:cs="Arial"/>
        </w:rPr>
      </w:pPr>
      <w:r w:rsidRPr="00DB1E0C">
        <w:rPr>
          <w:rFonts w:ascii="Arial" w:hAnsi="Arial" w:cs="Arial"/>
        </w:rPr>
        <w:t xml:space="preserve">Voorganger: </w:t>
      </w:r>
      <w:r w:rsidR="00A64BFA" w:rsidRPr="00DB1E0C">
        <w:rPr>
          <w:rFonts w:ascii="Arial" w:hAnsi="Arial" w:cs="Arial"/>
        </w:rPr>
        <w:tab/>
      </w:r>
      <w:r w:rsidR="00EF72DA">
        <w:rPr>
          <w:rFonts w:ascii="Arial" w:hAnsi="Arial" w:cs="Arial"/>
        </w:rPr>
        <w:t xml:space="preserve">ds. </w:t>
      </w:r>
      <w:r w:rsidR="00FB1168">
        <w:rPr>
          <w:rFonts w:ascii="Arial" w:hAnsi="Arial" w:cs="Arial"/>
        </w:rPr>
        <w:t>Hans</w:t>
      </w:r>
      <w:r w:rsidR="00007CA9">
        <w:rPr>
          <w:rFonts w:ascii="Arial" w:hAnsi="Arial" w:cs="Arial"/>
        </w:rPr>
        <w:t xml:space="preserve"> van de</w:t>
      </w:r>
      <w:r w:rsidR="00EF72DA">
        <w:rPr>
          <w:rFonts w:ascii="Arial" w:hAnsi="Arial" w:cs="Arial"/>
        </w:rPr>
        <w:t xml:space="preserve"> </w:t>
      </w:r>
      <w:r w:rsidR="00EF72DA" w:rsidRPr="00EF72DA">
        <w:rPr>
          <w:rFonts w:ascii="Arial" w:hAnsi="Arial" w:cs="Arial"/>
        </w:rPr>
        <w:t>Peppel</w:t>
      </w:r>
      <w:r w:rsidR="00EF72DA">
        <w:rPr>
          <w:rFonts w:ascii="Arial" w:hAnsi="Arial" w:cs="Arial"/>
        </w:rPr>
        <w:t xml:space="preserve"> </w:t>
      </w:r>
      <w:r w:rsidR="006F4CAD">
        <w:rPr>
          <w:rFonts w:ascii="Arial" w:hAnsi="Arial" w:cs="Arial"/>
        </w:rPr>
        <w:t>(</w:t>
      </w:r>
      <w:r w:rsidR="006608F8">
        <w:rPr>
          <w:rFonts w:ascii="Arial" w:hAnsi="Arial" w:cs="Arial"/>
        </w:rPr>
        <w:t>Zeist</w:t>
      </w:r>
      <w:r w:rsidR="006F4CAD">
        <w:rPr>
          <w:rFonts w:ascii="Arial" w:hAnsi="Arial" w:cs="Arial"/>
        </w:rPr>
        <w:t>)</w:t>
      </w:r>
    </w:p>
    <w:p w14:paraId="0FE41D2F" w14:textId="23CA590D" w:rsidR="008D20EF" w:rsidRPr="00DB1E0C" w:rsidRDefault="0025372A" w:rsidP="006F4CAD">
      <w:pPr>
        <w:tabs>
          <w:tab w:val="left" w:pos="1276"/>
        </w:tabs>
        <w:rPr>
          <w:rFonts w:ascii="Arial" w:hAnsi="Arial" w:cs="Arial"/>
        </w:rPr>
      </w:pPr>
      <w:r w:rsidRPr="00DB1E0C">
        <w:rPr>
          <w:rFonts w:ascii="Arial" w:hAnsi="Arial" w:cs="Arial"/>
        </w:rPr>
        <w:t xml:space="preserve">Ouderling: </w:t>
      </w:r>
      <w:r w:rsidR="00A64BFA" w:rsidRPr="00DB1E0C">
        <w:rPr>
          <w:rFonts w:ascii="Arial" w:hAnsi="Arial" w:cs="Arial"/>
        </w:rPr>
        <w:tab/>
      </w:r>
      <w:r w:rsidR="00EF72DA">
        <w:rPr>
          <w:rFonts w:ascii="Arial" w:hAnsi="Arial" w:cs="Arial"/>
        </w:rPr>
        <w:t xml:space="preserve">Monique </w:t>
      </w:r>
      <w:proofErr w:type="spellStart"/>
      <w:r w:rsidR="00EF72DA">
        <w:rPr>
          <w:rFonts w:ascii="Arial" w:hAnsi="Arial" w:cs="Arial"/>
        </w:rPr>
        <w:t>Dormans</w:t>
      </w:r>
      <w:proofErr w:type="spellEnd"/>
    </w:p>
    <w:p w14:paraId="66255C78" w14:textId="0476B8F9" w:rsidR="008D20EF" w:rsidRDefault="0025372A" w:rsidP="008D20EF">
      <w:pPr>
        <w:tabs>
          <w:tab w:val="left" w:pos="1276"/>
        </w:tabs>
        <w:rPr>
          <w:rFonts w:ascii="Arial" w:hAnsi="Arial" w:cs="Arial"/>
        </w:rPr>
      </w:pPr>
      <w:r w:rsidRPr="00DB1E0C">
        <w:rPr>
          <w:rFonts w:ascii="Arial" w:hAnsi="Arial" w:cs="Arial"/>
        </w:rPr>
        <w:t>Diaken:</w:t>
      </w:r>
      <w:r w:rsidR="00517350" w:rsidRPr="00DB1E0C">
        <w:rPr>
          <w:rFonts w:ascii="Arial" w:hAnsi="Arial" w:cs="Arial"/>
        </w:rPr>
        <w:t xml:space="preserve"> </w:t>
      </w:r>
      <w:r w:rsidR="00A64BFA" w:rsidRPr="00DB1E0C">
        <w:rPr>
          <w:rFonts w:ascii="Arial" w:hAnsi="Arial" w:cs="Arial"/>
        </w:rPr>
        <w:tab/>
      </w:r>
      <w:proofErr w:type="spellStart"/>
      <w:r w:rsidR="00EF72DA">
        <w:rPr>
          <w:rFonts w:ascii="Arial" w:hAnsi="Arial" w:cs="Arial"/>
        </w:rPr>
        <w:t>Lettine</w:t>
      </w:r>
      <w:proofErr w:type="spellEnd"/>
      <w:r w:rsidR="00EF72DA">
        <w:rPr>
          <w:rFonts w:ascii="Arial" w:hAnsi="Arial" w:cs="Arial"/>
        </w:rPr>
        <w:t xml:space="preserve"> van den Brink</w:t>
      </w:r>
    </w:p>
    <w:p w14:paraId="38D0230F" w14:textId="594C20F1" w:rsidR="003A7CC5" w:rsidRPr="00DB1E0C" w:rsidRDefault="003A7CC5" w:rsidP="008D20EF">
      <w:pPr>
        <w:tabs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>Lector:</w:t>
      </w:r>
      <w:r>
        <w:rPr>
          <w:rFonts w:ascii="Arial" w:hAnsi="Arial" w:cs="Arial"/>
        </w:rPr>
        <w:tab/>
      </w:r>
      <w:r w:rsidR="00EF72DA">
        <w:rPr>
          <w:rFonts w:ascii="Arial" w:hAnsi="Arial" w:cs="Arial"/>
        </w:rPr>
        <w:t>Greta Verweij</w:t>
      </w:r>
    </w:p>
    <w:p w14:paraId="79D33B95" w14:textId="0C7606E8" w:rsidR="008D20EF" w:rsidRPr="00DB1E0C" w:rsidRDefault="0025372A" w:rsidP="008D20EF">
      <w:pPr>
        <w:tabs>
          <w:tab w:val="left" w:pos="1276"/>
        </w:tabs>
        <w:rPr>
          <w:rFonts w:ascii="Arial" w:hAnsi="Arial" w:cs="Arial"/>
        </w:rPr>
      </w:pPr>
      <w:r w:rsidRPr="00DB1E0C">
        <w:rPr>
          <w:rFonts w:ascii="Arial" w:hAnsi="Arial" w:cs="Arial"/>
        </w:rPr>
        <w:t xml:space="preserve">Organist: </w:t>
      </w:r>
      <w:r w:rsidR="00A64BFA" w:rsidRPr="00DB1E0C">
        <w:rPr>
          <w:rFonts w:ascii="Arial" w:hAnsi="Arial" w:cs="Arial"/>
        </w:rPr>
        <w:tab/>
      </w:r>
      <w:proofErr w:type="spellStart"/>
      <w:r w:rsidR="00EF72DA" w:rsidRPr="00EF72DA">
        <w:rPr>
          <w:rFonts w:ascii="Arial" w:hAnsi="Arial" w:cs="Arial"/>
        </w:rPr>
        <w:t>Luud</w:t>
      </w:r>
      <w:proofErr w:type="spellEnd"/>
      <w:r w:rsidR="00EF72DA" w:rsidRPr="00EF72DA">
        <w:rPr>
          <w:rFonts w:ascii="Arial" w:hAnsi="Arial" w:cs="Arial"/>
        </w:rPr>
        <w:t xml:space="preserve"> van Loenhout</w:t>
      </w:r>
    </w:p>
    <w:p w14:paraId="3361D6B7" w14:textId="6509A5C0" w:rsidR="008D20EF" w:rsidRPr="00DB1E0C" w:rsidRDefault="0025372A" w:rsidP="008D20EF">
      <w:pPr>
        <w:tabs>
          <w:tab w:val="left" w:pos="1276"/>
        </w:tabs>
        <w:rPr>
          <w:rFonts w:ascii="Arial" w:hAnsi="Arial" w:cs="Arial"/>
        </w:rPr>
      </w:pPr>
      <w:r w:rsidRPr="00DB1E0C">
        <w:rPr>
          <w:rFonts w:ascii="Arial" w:hAnsi="Arial" w:cs="Arial"/>
        </w:rPr>
        <w:t xml:space="preserve">Koster: </w:t>
      </w:r>
      <w:r w:rsidR="00A64BFA" w:rsidRPr="00DB1E0C">
        <w:rPr>
          <w:rFonts w:ascii="Arial" w:hAnsi="Arial" w:cs="Arial"/>
        </w:rPr>
        <w:tab/>
      </w:r>
      <w:r w:rsidR="00007CA9">
        <w:rPr>
          <w:rFonts w:ascii="Arial" w:hAnsi="Arial" w:cs="Arial"/>
        </w:rPr>
        <w:t xml:space="preserve">Albert van </w:t>
      </w:r>
      <w:proofErr w:type="spellStart"/>
      <w:r w:rsidR="00007CA9">
        <w:rPr>
          <w:rFonts w:ascii="Arial" w:hAnsi="Arial" w:cs="Arial"/>
        </w:rPr>
        <w:t>Dasselaar</w:t>
      </w:r>
      <w:proofErr w:type="spellEnd"/>
    </w:p>
    <w:p w14:paraId="4A9411C3" w14:textId="51A49E83" w:rsidR="00593BD2" w:rsidRPr="00DB1E0C" w:rsidRDefault="00593BD2" w:rsidP="008D20EF">
      <w:pPr>
        <w:tabs>
          <w:tab w:val="left" w:pos="1276"/>
        </w:tabs>
        <w:rPr>
          <w:rFonts w:ascii="Arial" w:hAnsi="Arial" w:cs="Arial"/>
        </w:rPr>
      </w:pPr>
    </w:p>
    <w:p w14:paraId="4A9411C4" w14:textId="77777777" w:rsidR="00762D36" w:rsidRPr="00DB1E0C" w:rsidRDefault="00762D36" w:rsidP="00593BD2">
      <w:pPr>
        <w:spacing w:before="120"/>
        <w:rPr>
          <w:rFonts w:ascii="Arial" w:hAnsi="Arial" w:cs="Arial"/>
          <w:b/>
        </w:rPr>
      </w:pPr>
      <w:r w:rsidRPr="00DB1E0C">
        <w:rPr>
          <w:rFonts w:ascii="Arial" w:hAnsi="Arial" w:cs="Arial"/>
          <w:b/>
        </w:rPr>
        <w:t>Agenda</w:t>
      </w:r>
    </w:p>
    <w:p w14:paraId="55502035" w14:textId="50E4F821" w:rsidR="00EA7D15" w:rsidRDefault="00CA6768" w:rsidP="00940650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Zaterdag 3 mei, </w:t>
      </w:r>
      <w:r w:rsidR="00940650" w:rsidRPr="00940650">
        <w:rPr>
          <w:rFonts w:ascii="Arial" w:hAnsi="Arial" w:cs="Arial"/>
          <w:i/>
        </w:rPr>
        <w:t>9.00 - 12.00 uur, achter de Vredekerk:</w:t>
      </w:r>
    </w:p>
    <w:p w14:paraId="1BF6D722" w14:textId="77777777" w:rsidR="008B35BD" w:rsidRDefault="00940650" w:rsidP="008B35BD">
      <w:pPr>
        <w:pStyle w:val="ListParagraph"/>
        <w:spacing w:before="120"/>
        <w:ind w:left="360"/>
        <w:rPr>
          <w:rFonts w:ascii="Arial" w:hAnsi="Arial" w:cs="Arial"/>
        </w:rPr>
      </w:pPr>
      <w:r w:rsidRPr="00940650">
        <w:rPr>
          <w:rFonts w:ascii="Arial" w:hAnsi="Arial" w:cs="Arial"/>
        </w:rPr>
        <w:t xml:space="preserve">Inleveren oud papier t.b.v. de kerk en nog bruikbare kleding t.b.v. </w:t>
      </w:r>
      <w:proofErr w:type="spellStart"/>
      <w:r w:rsidRPr="00940650">
        <w:rPr>
          <w:rFonts w:ascii="Arial" w:hAnsi="Arial" w:cs="Arial"/>
        </w:rPr>
        <w:t>Dorcas</w:t>
      </w:r>
      <w:proofErr w:type="spellEnd"/>
      <w:r w:rsidRPr="00940650">
        <w:rPr>
          <w:rFonts w:ascii="Arial" w:hAnsi="Arial" w:cs="Arial"/>
        </w:rPr>
        <w:t xml:space="preserve"> Nederland.</w:t>
      </w:r>
    </w:p>
    <w:p w14:paraId="728F7FBC" w14:textId="7094F183" w:rsidR="008B35BD" w:rsidRPr="008B35BD" w:rsidRDefault="008B35BD" w:rsidP="008B35BD">
      <w:pPr>
        <w:pStyle w:val="ListParagraph"/>
        <w:numPr>
          <w:ilvl w:val="0"/>
          <w:numId w:val="14"/>
        </w:numPr>
        <w:spacing w:before="120"/>
        <w:ind w:left="357" w:hanging="357"/>
        <w:contextualSpacing w:val="0"/>
        <w:rPr>
          <w:rFonts w:ascii="Arial" w:hAnsi="Arial" w:cs="Arial"/>
        </w:rPr>
      </w:pPr>
      <w:r w:rsidRPr="008B35BD">
        <w:rPr>
          <w:rFonts w:ascii="Arial" w:hAnsi="Arial" w:cs="Arial"/>
          <w:i/>
        </w:rPr>
        <w:t>Woensdag</w:t>
      </w:r>
      <w:r w:rsidRPr="008B35BD">
        <w:rPr>
          <w:rFonts w:ascii="Arial" w:hAnsi="Arial" w:cs="Arial"/>
          <w:i/>
        </w:rPr>
        <w:t xml:space="preserve"> </w:t>
      </w:r>
      <w:r w:rsidRPr="008B35BD">
        <w:rPr>
          <w:rFonts w:ascii="Arial" w:hAnsi="Arial" w:cs="Arial"/>
          <w:i/>
        </w:rPr>
        <w:t>7</w:t>
      </w:r>
      <w:r w:rsidRPr="008B35BD">
        <w:rPr>
          <w:rFonts w:ascii="Arial" w:hAnsi="Arial" w:cs="Arial"/>
          <w:i/>
        </w:rPr>
        <w:t xml:space="preserve"> mei, 2</w:t>
      </w:r>
      <w:r w:rsidRPr="008B35BD">
        <w:rPr>
          <w:rFonts w:ascii="Arial" w:hAnsi="Arial" w:cs="Arial"/>
          <w:i/>
        </w:rPr>
        <w:t>0</w:t>
      </w:r>
      <w:r w:rsidRPr="008B35BD">
        <w:rPr>
          <w:rFonts w:ascii="Arial" w:hAnsi="Arial" w:cs="Arial"/>
          <w:i/>
        </w:rPr>
        <w:t>.00 uur, Vredekerk:</w:t>
      </w:r>
    </w:p>
    <w:p w14:paraId="7C855499" w14:textId="50E51AC0" w:rsidR="008B35BD" w:rsidRDefault="008B35BD" w:rsidP="008B35BD">
      <w:pPr>
        <w:pStyle w:val="ListParagraph"/>
        <w:spacing w:before="120"/>
        <w:ind w:left="360"/>
        <w:rPr>
          <w:rFonts w:ascii="Arial" w:hAnsi="Arial" w:cs="Arial"/>
        </w:rPr>
      </w:pPr>
      <w:r w:rsidRPr="008B35BD">
        <w:rPr>
          <w:rFonts w:ascii="Arial" w:hAnsi="Arial" w:cs="Arial"/>
          <w:b/>
          <w:bCs/>
        </w:rPr>
        <w:t>Gemeenteavond</w:t>
      </w:r>
      <w:r>
        <w:rPr>
          <w:rFonts w:ascii="Arial" w:hAnsi="Arial" w:cs="Arial"/>
        </w:rPr>
        <w:t>: jaarverslagen, beleid en borrel</w:t>
      </w:r>
    </w:p>
    <w:p w14:paraId="247CE3BD" w14:textId="77777777" w:rsidR="00940650" w:rsidRPr="00940650" w:rsidRDefault="00940650" w:rsidP="008B35BD">
      <w:pPr>
        <w:rPr>
          <w:rFonts w:ascii="Arial" w:hAnsi="Arial" w:cs="Arial"/>
        </w:rPr>
      </w:pPr>
    </w:p>
    <w:p w14:paraId="4A9411C9" w14:textId="28E00358" w:rsidR="00116E4A" w:rsidRPr="005F330E" w:rsidRDefault="00762D36" w:rsidP="0004671C">
      <w:pPr>
        <w:pStyle w:val="Normaal"/>
        <w:spacing w:before="120"/>
        <w:ind w:left="357"/>
        <w:rPr>
          <w:rStyle w:val="Hyperlink"/>
          <w:rFonts w:ascii="Arial" w:eastAsiaTheme="minorHAnsi" w:hAnsi="Arial" w:cs="Arial"/>
          <w:iCs/>
          <w:u w:val="single"/>
        </w:rPr>
      </w:pPr>
      <w:r w:rsidRPr="00DB1E0C">
        <w:rPr>
          <w:rFonts w:ascii="Arial" w:hAnsi="Arial" w:cs="Arial"/>
        </w:rPr>
        <w:t>Nadere informatie in Kerk Onderweg en op</w:t>
      </w:r>
      <w:r w:rsidRPr="00DB1E0C">
        <w:rPr>
          <w:rFonts w:ascii="Arial" w:hAnsi="Arial" w:cs="Arial"/>
          <w:i/>
        </w:rPr>
        <w:t xml:space="preserve"> </w:t>
      </w:r>
      <w:hyperlink r:id="rId11" w:history="1">
        <w:r w:rsidR="005F330E" w:rsidRPr="008D268D">
          <w:rPr>
            <w:rStyle w:val="Hyperlink"/>
            <w:rFonts w:ascii="Arial" w:eastAsiaTheme="minorHAnsi" w:hAnsi="Arial" w:cs="Arial"/>
            <w:color w:val="0563C1" w:themeColor="hyperlink"/>
            <w:u w:val="single"/>
            <w:lang w:eastAsia="en-US"/>
          </w:rPr>
          <w:t>www.pknsoesterberg.nl</w:t>
        </w:r>
      </w:hyperlink>
    </w:p>
    <w:p w14:paraId="4B7541B9" w14:textId="77777777" w:rsidR="005E721A" w:rsidRPr="00DB1E0C" w:rsidRDefault="005E721A" w:rsidP="008B35BD">
      <w:pPr>
        <w:pStyle w:val="Normaal"/>
        <w:ind w:left="357"/>
        <w:rPr>
          <w:rFonts w:ascii="Arial" w:hAnsi="Arial" w:cs="Arial"/>
        </w:rPr>
      </w:pPr>
    </w:p>
    <w:p w14:paraId="4A9411CA" w14:textId="77777777" w:rsidR="0025372A" w:rsidRPr="00DB1E0C" w:rsidRDefault="0025372A" w:rsidP="00266BB8">
      <w:pPr>
        <w:pStyle w:val="Normaal"/>
        <w:spacing w:before="480"/>
        <w:jc w:val="center"/>
        <w:rPr>
          <w:rFonts w:ascii="Arial" w:eastAsia="Arial" w:hAnsi="Arial" w:cs="Arial"/>
          <w:b/>
          <w:u w:val="single"/>
        </w:rPr>
      </w:pPr>
      <w:r w:rsidRPr="00DB1E0C">
        <w:rPr>
          <w:rFonts w:ascii="Arial" w:hAnsi="Arial" w:cs="Arial"/>
          <w:b/>
          <w:u w:val="single"/>
        </w:rPr>
        <w:t>Orde</w:t>
      </w:r>
      <w:r w:rsidRPr="00DB1E0C">
        <w:rPr>
          <w:rFonts w:ascii="Arial" w:eastAsia="Arial" w:hAnsi="Arial" w:cs="Arial"/>
          <w:b/>
          <w:u w:val="single"/>
        </w:rPr>
        <w:t xml:space="preserve"> </w:t>
      </w:r>
      <w:r w:rsidRPr="00DB1E0C">
        <w:rPr>
          <w:rFonts w:ascii="Arial" w:hAnsi="Arial" w:cs="Arial"/>
          <w:b/>
          <w:u w:val="single"/>
        </w:rPr>
        <w:t>van</w:t>
      </w:r>
      <w:r w:rsidRPr="00DB1E0C">
        <w:rPr>
          <w:rFonts w:ascii="Arial" w:eastAsia="Arial" w:hAnsi="Arial" w:cs="Arial"/>
          <w:b/>
          <w:u w:val="single"/>
        </w:rPr>
        <w:t xml:space="preserve"> </w:t>
      </w:r>
      <w:r w:rsidRPr="00DB1E0C">
        <w:rPr>
          <w:rFonts w:ascii="Arial" w:hAnsi="Arial" w:cs="Arial"/>
          <w:b/>
          <w:u w:val="single"/>
        </w:rPr>
        <w:t>dienst</w:t>
      </w:r>
      <w:r w:rsidRPr="00DB1E0C">
        <w:rPr>
          <w:rFonts w:ascii="Arial" w:eastAsia="Arial" w:hAnsi="Arial" w:cs="Arial"/>
          <w:b/>
          <w:u w:val="single"/>
        </w:rPr>
        <w:t xml:space="preserve"> Vredekerk Soesterberg</w:t>
      </w:r>
    </w:p>
    <w:p w14:paraId="66630BE6" w14:textId="5E4083C7" w:rsidR="00E5154B" w:rsidRDefault="00EF72DA" w:rsidP="00E5154B">
      <w:pPr>
        <w:pStyle w:val="Normaal"/>
        <w:spacing w:before="12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27</w:t>
      </w:r>
      <w:r w:rsidR="0067401C"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u w:val="single"/>
        </w:rPr>
        <w:t>april</w:t>
      </w:r>
      <w:r w:rsidR="0067401C">
        <w:rPr>
          <w:rFonts w:ascii="Arial" w:eastAsia="Arial" w:hAnsi="Arial" w:cs="Arial"/>
          <w:b/>
          <w:u w:val="single"/>
        </w:rPr>
        <w:t xml:space="preserve"> 2025</w:t>
      </w:r>
    </w:p>
    <w:p w14:paraId="2D44F536" w14:textId="77777777" w:rsidR="00BB07EA" w:rsidRDefault="00BB07EA" w:rsidP="008B35BD">
      <w:pPr>
        <w:pStyle w:val="Normaal"/>
        <w:jc w:val="center"/>
        <w:rPr>
          <w:rFonts w:ascii="Arial" w:eastAsia="Arial" w:hAnsi="Arial" w:cs="Arial"/>
          <w:b/>
          <w:u w:val="single"/>
        </w:rPr>
      </w:pPr>
    </w:p>
    <w:p w14:paraId="4A9411CC" w14:textId="77777777" w:rsidR="0025372A" w:rsidRPr="00DB1E0C" w:rsidRDefault="0025372A" w:rsidP="00266BB8">
      <w:pPr>
        <w:pStyle w:val="Normaal"/>
        <w:spacing w:before="360" w:line="100" w:lineRule="atLeast"/>
        <w:rPr>
          <w:rFonts w:ascii="Arial" w:hAnsi="Arial" w:cs="Arial"/>
          <w:b/>
        </w:rPr>
      </w:pPr>
      <w:r w:rsidRPr="00DB1E0C">
        <w:rPr>
          <w:rFonts w:ascii="Arial" w:hAnsi="Arial" w:cs="Arial"/>
          <w:b/>
          <w:u w:val="single"/>
        </w:rPr>
        <w:t>Voorbereiding</w:t>
      </w:r>
    </w:p>
    <w:p w14:paraId="4A9411CD" w14:textId="77777777" w:rsidR="0025372A" w:rsidRPr="00DB1E0C" w:rsidRDefault="0025372A">
      <w:pPr>
        <w:pStyle w:val="BodyText"/>
        <w:numPr>
          <w:ilvl w:val="0"/>
          <w:numId w:val="4"/>
        </w:numPr>
        <w:suppressAutoHyphens w:val="0"/>
        <w:spacing w:before="120" w:after="0"/>
        <w:ind w:left="357" w:hanging="357"/>
        <w:rPr>
          <w:rFonts w:ascii="Arial" w:hAnsi="Arial" w:cs="Arial"/>
          <w:b/>
        </w:rPr>
      </w:pPr>
      <w:r w:rsidRPr="00DB1E0C">
        <w:rPr>
          <w:rFonts w:ascii="Arial" w:hAnsi="Arial" w:cs="Arial"/>
          <w:b/>
        </w:rPr>
        <w:t xml:space="preserve">Orgelspel </w:t>
      </w:r>
    </w:p>
    <w:p w14:paraId="4A9411CE" w14:textId="77777777" w:rsidR="0025372A" w:rsidRPr="00DB1E0C" w:rsidRDefault="0025372A">
      <w:pPr>
        <w:pStyle w:val="BodyText"/>
        <w:numPr>
          <w:ilvl w:val="0"/>
          <w:numId w:val="4"/>
        </w:numPr>
        <w:suppressAutoHyphens w:val="0"/>
        <w:spacing w:before="120" w:after="0"/>
        <w:ind w:left="357" w:hanging="357"/>
        <w:rPr>
          <w:rFonts w:ascii="Arial" w:hAnsi="Arial" w:cs="Arial"/>
          <w:b/>
        </w:rPr>
      </w:pPr>
      <w:r w:rsidRPr="00DB1E0C">
        <w:rPr>
          <w:rFonts w:ascii="Arial" w:hAnsi="Arial" w:cs="Arial"/>
          <w:b/>
        </w:rPr>
        <w:t>De kerkklok luidt STILTE in als voorbereiding op de dienst; ondertussen wordt in de kerkenraadskamer het consistoriegebed uitgesproken</w:t>
      </w:r>
    </w:p>
    <w:p w14:paraId="4A9411CF" w14:textId="19679CA9" w:rsidR="0025372A" w:rsidRPr="00DB1E0C" w:rsidRDefault="0025372A">
      <w:pPr>
        <w:pStyle w:val="BodyText"/>
        <w:numPr>
          <w:ilvl w:val="0"/>
          <w:numId w:val="4"/>
        </w:numPr>
        <w:suppressAutoHyphens w:val="0"/>
        <w:spacing w:before="120" w:after="0"/>
        <w:ind w:left="357" w:hanging="357"/>
        <w:rPr>
          <w:rFonts w:ascii="Arial" w:hAnsi="Arial" w:cs="Arial"/>
          <w:b/>
        </w:rPr>
      </w:pPr>
      <w:r w:rsidRPr="00DB1E0C">
        <w:rPr>
          <w:rFonts w:ascii="Arial" w:hAnsi="Arial" w:cs="Arial"/>
          <w:b/>
        </w:rPr>
        <w:t xml:space="preserve">Binnenkomst van wie </w:t>
      </w:r>
      <w:proofErr w:type="gramStart"/>
      <w:r w:rsidRPr="00DB1E0C">
        <w:rPr>
          <w:rFonts w:ascii="Arial" w:hAnsi="Arial" w:cs="Arial"/>
          <w:b/>
        </w:rPr>
        <w:t>dienst doen</w:t>
      </w:r>
      <w:proofErr w:type="gramEnd"/>
      <w:r w:rsidRPr="00DB1E0C">
        <w:rPr>
          <w:rFonts w:ascii="Arial" w:hAnsi="Arial" w:cs="Arial"/>
          <w:b/>
        </w:rPr>
        <w:t>;</w:t>
      </w:r>
      <w:r w:rsidRPr="00DB1E0C">
        <w:rPr>
          <w:rFonts w:ascii="Arial" w:hAnsi="Arial" w:cs="Arial"/>
        </w:rPr>
        <w:t xml:space="preserve"> </w:t>
      </w:r>
      <w:r w:rsidRPr="00DB1E0C">
        <w:rPr>
          <w:rFonts w:ascii="Arial" w:hAnsi="Arial" w:cs="Arial"/>
        </w:rPr>
        <w:br/>
      </w:r>
      <w:r w:rsidR="004C0E7B">
        <w:rPr>
          <w:rFonts w:ascii="Arial" w:hAnsi="Arial" w:cs="Arial"/>
          <w:i/>
        </w:rPr>
        <w:t xml:space="preserve">De </w:t>
      </w:r>
      <w:r w:rsidRPr="00DB1E0C">
        <w:rPr>
          <w:rFonts w:ascii="Arial" w:hAnsi="Arial" w:cs="Arial"/>
          <w:i/>
        </w:rPr>
        <w:t>gemeente gaat staan voor het</w:t>
      </w:r>
      <w:r w:rsidRPr="00DB1E0C">
        <w:rPr>
          <w:rFonts w:ascii="Arial" w:hAnsi="Arial" w:cs="Arial"/>
        </w:rPr>
        <w:t>:</w:t>
      </w:r>
    </w:p>
    <w:p w14:paraId="4A9411D0" w14:textId="35B6B969" w:rsidR="0025372A" w:rsidRPr="00DB1E0C" w:rsidRDefault="00F95B75">
      <w:pPr>
        <w:pStyle w:val="BodyText"/>
        <w:numPr>
          <w:ilvl w:val="0"/>
          <w:numId w:val="4"/>
        </w:numPr>
        <w:suppressAutoHyphens w:val="0"/>
        <w:spacing w:before="120" w:after="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Welkom en </w:t>
      </w:r>
      <w:r w:rsidR="0025372A" w:rsidRPr="00DB1E0C">
        <w:rPr>
          <w:rFonts w:ascii="Arial" w:hAnsi="Arial" w:cs="Arial"/>
          <w:b/>
        </w:rPr>
        <w:t xml:space="preserve">Drempelgebed, uitgesproken door de ouderling van dienst </w:t>
      </w:r>
    </w:p>
    <w:p w14:paraId="286248DA" w14:textId="4E463856" w:rsidR="00DE34E5" w:rsidRDefault="00DE34E5" w:rsidP="0067401C">
      <w:pPr>
        <w:pStyle w:val="Gemiddeldraster21"/>
        <w:numPr>
          <w:ilvl w:val="0"/>
          <w:numId w:val="4"/>
        </w:numPr>
        <w:suppressAutoHyphens w:val="0"/>
        <w:spacing w:before="12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Aansteken van de Paaskaars</w:t>
      </w:r>
    </w:p>
    <w:p w14:paraId="4A9411D1" w14:textId="5D1A9910" w:rsidR="0025372A" w:rsidRPr="00DB1E0C" w:rsidRDefault="0067401C" w:rsidP="00BB07EA">
      <w:pPr>
        <w:pStyle w:val="Gemiddeldraster21"/>
        <w:numPr>
          <w:ilvl w:val="0"/>
          <w:numId w:val="4"/>
        </w:numPr>
        <w:tabs>
          <w:tab w:val="clear" w:pos="0"/>
          <w:tab w:val="num" w:pos="-360"/>
        </w:tabs>
        <w:suppressAutoHyphens w:val="0"/>
        <w:spacing w:before="12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Aanvangslied</w:t>
      </w:r>
      <w:r w:rsidR="00BB07EA">
        <w:rPr>
          <w:rFonts w:ascii="Arial" w:hAnsi="Arial" w:cs="Arial"/>
          <w:b/>
        </w:rPr>
        <w:t xml:space="preserve">: </w:t>
      </w:r>
      <w:r w:rsidR="00BB07EA" w:rsidRPr="00BB07EA">
        <w:rPr>
          <w:rFonts w:ascii="Arial" w:hAnsi="Arial" w:cs="Arial"/>
          <w:b/>
        </w:rPr>
        <w:t>Lied 275: 1 – 5</w:t>
      </w:r>
      <w:r w:rsidR="00BB07EA">
        <w:rPr>
          <w:rFonts w:ascii="Arial" w:hAnsi="Arial" w:cs="Arial"/>
        </w:rPr>
        <w:t xml:space="preserve"> “</w:t>
      </w:r>
      <w:r w:rsidR="00BB07EA" w:rsidRPr="00BB07EA">
        <w:rPr>
          <w:rFonts w:ascii="Arial" w:hAnsi="Arial" w:cs="Arial"/>
        </w:rPr>
        <w:t>Heer onze Heer, hoe zijt Gij aanwezig</w:t>
      </w:r>
      <w:r w:rsidR="00BB07EA">
        <w:rPr>
          <w:rFonts w:ascii="Arial" w:hAnsi="Arial" w:cs="Arial"/>
        </w:rPr>
        <w:t>”</w:t>
      </w:r>
    </w:p>
    <w:p w14:paraId="4A9411D2" w14:textId="77777777" w:rsidR="0025372A" w:rsidRPr="00DB1E0C" w:rsidRDefault="0025372A" w:rsidP="0067401C">
      <w:pPr>
        <w:pStyle w:val="Gemiddeldraster21"/>
        <w:numPr>
          <w:ilvl w:val="0"/>
          <w:numId w:val="4"/>
        </w:numPr>
        <w:suppressAutoHyphens w:val="0"/>
        <w:spacing w:before="120"/>
        <w:ind w:left="357" w:hanging="357"/>
        <w:rPr>
          <w:rFonts w:ascii="Arial" w:hAnsi="Arial" w:cs="Arial"/>
          <w:i/>
        </w:rPr>
      </w:pPr>
      <w:r w:rsidRPr="00DB1E0C">
        <w:rPr>
          <w:rFonts w:ascii="Arial" w:hAnsi="Arial" w:cs="Arial"/>
          <w:b/>
        </w:rPr>
        <w:t>Votum en groet</w:t>
      </w:r>
    </w:p>
    <w:p w14:paraId="4A9411D3" w14:textId="77777777" w:rsidR="0025372A" w:rsidRPr="00DB1E0C" w:rsidRDefault="0025372A">
      <w:pPr>
        <w:pStyle w:val="BodyTextIndent"/>
        <w:widowControl w:val="0"/>
        <w:tabs>
          <w:tab w:val="left" w:pos="1008"/>
          <w:tab w:val="left" w:pos="1152"/>
        </w:tabs>
        <w:spacing w:before="60"/>
        <w:ind w:left="714" w:hanging="357"/>
        <w:rPr>
          <w:rFonts w:ascii="Arial" w:hAnsi="Arial" w:cs="Arial"/>
          <w:i/>
        </w:rPr>
      </w:pPr>
      <w:proofErr w:type="spellStart"/>
      <w:r w:rsidRPr="00DB1E0C">
        <w:rPr>
          <w:rFonts w:ascii="Arial" w:hAnsi="Arial" w:cs="Arial"/>
          <w:i/>
        </w:rPr>
        <w:t>Voorg</w:t>
      </w:r>
      <w:proofErr w:type="spellEnd"/>
      <w:r w:rsidRPr="00DB1E0C">
        <w:rPr>
          <w:rFonts w:ascii="Arial" w:hAnsi="Arial" w:cs="Arial"/>
          <w:i/>
        </w:rPr>
        <w:t>.</w:t>
      </w:r>
      <w:r w:rsidRPr="00DB1E0C">
        <w:rPr>
          <w:rFonts w:ascii="Arial" w:hAnsi="Arial" w:cs="Arial"/>
        </w:rPr>
        <w:tab/>
        <w:t>:</w:t>
      </w:r>
      <w:r w:rsidRPr="00DB1E0C">
        <w:rPr>
          <w:rFonts w:ascii="Arial" w:hAnsi="Arial" w:cs="Arial"/>
        </w:rPr>
        <w:tab/>
        <w:t>Onze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hulp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is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in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naam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van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de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Heer</w:t>
      </w:r>
    </w:p>
    <w:p w14:paraId="4A9411D4" w14:textId="77777777" w:rsidR="0025372A" w:rsidRPr="00DB1E0C" w:rsidRDefault="0025372A">
      <w:pPr>
        <w:pStyle w:val="BodyTextIndent"/>
        <w:widowControl w:val="0"/>
        <w:tabs>
          <w:tab w:val="left" w:pos="1008"/>
          <w:tab w:val="left" w:pos="1152"/>
        </w:tabs>
        <w:ind w:left="714" w:hanging="357"/>
        <w:rPr>
          <w:rFonts w:ascii="Arial" w:hAnsi="Arial" w:cs="Arial"/>
          <w:i/>
        </w:rPr>
      </w:pPr>
      <w:r w:rsidRPr="00DB1E0C">
        <w:rPr>
          <w:rFonts w:ascii="Arial" w:hAnsi="Arial" w:cs="Arial"/>
          <w:i/>
        </w:rPr>
        <w:t>Gem.</w:t>
      </w:r>
      <w:r w:rsidRPr="00DB1E0C">
        <w:rPr>
          <w:rFonts w:ascii="Arial" w:hAnsi="Arial" w:cs="Arial"/>
          <w:i/>
        </w:rPr>
        <w:tab/>
      </w:r>
      <w:r w:rsidRPr="00DB1E0C">
        <w:rPr>
          <w:rFonts w:ascii="Arial" w:hAnsi="Arial" w:cs="Arial"/>
        </w:rPr>
        <w:t>:</w:t>
      </w:r>
      <w:r w:rsidRPr="00DB1E0C">
        <w:rPr>
          <w:rFonts w:ascii="Arial" w:hAnsi="Arial" w:cs="Arial"/>
          <w:i/>
        </w:rPr>
        <w:tab/>
      </w:r>
      <w:r w:rsidRPr="00DB1E0C">
        <w:rPr>
          <w:rFonts w:ascii="Arial" w:hAnsi="Arial" w:cs="Arial"/>
        </w:rPr>
        <w:t>Die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hemel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en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aarde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gemaakt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heeft</w:t>
      </w:r>
    </w:p>
    <w:p w14:paraId="4A9411D5" w14:textId="77777777" w:rsidR="0025372A" w:rsidRPr="00DB1E0C" w:rsidRDefault="0025372A">
      <w:pPr>
        <w:pStyle w:val="BodyTextIndent"/>
        <w:widowControl w:val="0"/>
        <w:tabs>
          <w:tab w:val="left" w:pos="1008"/>
          <w:tab w:val="left" w:pos="1152"/>
        </w:tabs>
        <w:ind w:left="714" w:hanging="357"/>
        <w:rPr>
          <w:rFonts w:ascii="Arial" w:hAnsi="Arial" w:cs="Arial"/>
          <w:i/>
        </w:rPr>
      </w:pPr>
      <w:proofErr w:type="spellStart"/>
      <w:r w:rsidRPr="00DB1E0C">
        <w:rPr>
          <w:rFonts w:ascii="Arial" w:hAnsi="Arial" w:cs="Arial"/>
          <w:i/>
        </w:rPr>
        <w:t>Voorg</w:t>
      </w:r>
      <w:proofErr w:type="spellEnd"/>
      <w:r w:rsidRPr="00DB1E0C">
        <w:rPr>
          <w:rFonts w:ascii="Arial" w:hAnsi="Arial" w:cs="Arial"/>
          <w:i/>
        </w:rPr>
        <w:t>.</w:t>
      </w:r>
      <w:r w:rsidRPr="00DB1E0C">
        <w:rPr>
          <w:rFonts w:ascii="Arial" w:hAnsi="Arial" w:cs="Arial"/>
        </w:rPr>
        <w:tab/>
        <w:t>:</w:t>
      </w:r>
      <w:r w:rsidRPr="00DB1E0C">
        <w:rPr>
          <w:rFonts w:ascii="Arial" w:hAnsi="Arial" w:cs="Arial"/>
        </w:rPr>
        <w:tab/>
        <w:t>De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Heer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zal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met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u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zijn</w:t>
      </w:r>
    </w:p>
    <w:p w14:paraId="4A9411D6" w14:textId="77777777" w:rsidR="0025372A" w:rsidRPr="00DB1E0C" w:rsidRDefault="0025372A">
      <w:pPr>
        <w:pStyle w:val="BodyTextIndent"/>
        <w:widowControl w:val="0"/>
        <w:tabs>
          <w:tab w:val="left" w:pos="1008"/>
          <w:tab w:val="left" w:pos="1152"/>
        </w:tabs>
        <w:ind w:left="714" w:hanging="357"/>
        <w:rPr>
          <w:rFonts w:ascii="Arial" w:hAnsi="Arial" w:cs="Arial"/>
          <w:i/>
        </w:rPr>
      </w:pPr>
      <w:r w:rsidRPr="00DB1E0C">
        <w:rPr>
          <w:rFonts w:ascii="Arial" w:hAnsi="Arial" w:cs="Arial"/>
          <w:i/>
        </w:rPr>
        <w:t>Gem.</w:t>
      </w:r>
      <w:r w:rsidRPr="00DB1E0C">
        <w:rPr>
          <w:rFonts w:ascii="Arial" w:hAnsi="Arial" w:cs="Arial"/>
          <w:i/>
        </w:rPr>
        <w:tab/>
      </w:r>
      <w:r w:rsidRPr="00DB1E0C">
        <w:rPr>
          <w:rFonts w:ascii="Arial" w:hAnsi="Arial" w:cs="Arial"/>
        </w:rPr>
        <w:t>:</w:t>
      </w:r>
      <w:r w:rsidRPr="00DB1E0C">
        <w:rPr>
          <w:rFonts w:ascii="Arial" w:hAnsi="Arial" w:cs="Arial"/>
        </w:rPr>
        <w:tab/>
        <w:t>De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Heer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zal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u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bewaren</w:t>
      </w:r>
    </w:p>
    <w:p w14:paraId="4A9411D7" w14:textId="77777777" w:rsidR="0025372A" w:rsidRPr="00DB1E0C" w:rsidRDefault="0025372A">
      <w:pPr>
        <w:pStyle w:val="BodyTextIndent"/>
        <w:widowControl w:val="0"/>
        <w:tabs>
          <w:tab w:val="left" w:pos="1008"/>
          <w:tab w:val="left" w:pos="1152"/>
        </w:tabs>
        <w:ind w:left="714" w:hanging="357"/>
        <w:jc w:val="both"/>
        <w:rPr>
          <w:rFonts w:ascii="Arial" w:hAnsi="Arial" w:cs="Arial"/>
        </w:rPr>
      </w:pPr>
      <w:proofErr w:type="spellStart"/>
      <w:r w:rsidRPr="00DB1E0C">
        <w:rPr>
          <w:rFonts w:ascii="Arial" w:hAnsi="Arial" w:cs="Arial"/>
          <w:i/>
        </w:rPr>
        <w:t>Voorg</w:t>
      </w:r>
      <w:proofErr w:type="spellEnd"/>
      <w:r w:rsidRPr="00DB1E0C">
        <w:rPr>
          <w:rFonts w:ascii="Arial" w:hAnsi="Arial" w:cs="Arial"/>
          <w:i/>
        </w:rPr>
        <w:t>.</w:t>
      </w:r>
      <w:r w:rsidRPr="00DB1E0C">
        <w:rPr>
          <w:rFonts w:ascii="Arial" w:hAnsi="Arial" w:cs="Arial"/>
          <w:i/>
        </w:rPr>
        <w:tab/>
      </w:r>
      <w:r w:rsidRPr="00DB1E0C">
        <w:rPr>
          <w:rFonts w:ascii="Arial" w:hAnsi="Arial" w:cs="Arial"/>
        </w:rPr>
        <w:t>:</w:t>
      </w:r>
      <w:r w:rsidRPr="00DB1E0C">
        <w:rPr>
          <w:rFonts w:ascii="Arial" w:hAnsi="Arial" w:cs="Arial"/>
          <w:i/>
        </w:rPr>
        <w:tab/>
      </w:r>
      <w:r w:rsidRPr="00DB1E0C">
        <w:rPr>
          <w:rFonts w:ascii="Arial" w:hAnsi="Arial" w:cs="Arial"/>
        </w:rPr>
        <w:t>Genade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en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vrede,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liefde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en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goed</w:t>
      </w:r>
      <w:r w:rsidRPr="00DB1E0C">
        <w:rPr>
          <w:rFonts w:ascii="Arial" w:hAnsi="Arial" w:cs="Arial"/>
        </w:rPr>
        <w:softHyphen/>
        <w:t>heid</w:t>
      </w:r>
    </w:p>
    <w:p w14:paraId="4A9411D8" w14:textId="77777777" w:rsidR="0025372A" w:rsidRPr="00DB1E0C" w:rsidRDefault="0025372A">
      <w:pPr>
        <w:pStyle w:val="BodyTextIndent"/>
        <w:widowControl w:val="0"/>
        <w:tabs>
          <w:tab w:val="left" w:pos="1008"/>
          <w:tab w:val="left" w:pos="1152"/>
        </w:tabs>
        <w:ind w:left="714" w:hanging="357"/>
        <w:jc w:val="both"/>
        <w:rPr>
          <w:rFonts w:ascii="Arial" w:hAnsi="Arial" w:cs="Arial"/>
          <w:i/>
        </w:rPr>
      </w:pPr>
      <w:r w:rsidRPr="00DB1E0C">
        <w:rPr>
          <w:rFonts w:ascii="Arial" w:hAnsi="Arial" w:cs="Arial"/>
        </w:rPr>
        <w:tab/>
      </w:r>
      <w:r w:rsidRPr="00DB1E0C">
        <w:rPr>
          <w:rFonts w:ascii="Arial" w:hAnsi="Arial" w:cs="Arial"/>
        </w:rPr>
        <w:tab/>
      </w:r>
      <w:r w:rsidRPr="00DB1E0C">
        <w:rPr>
          <w:rFonts w:ascii="Arial" w:hAnsi="Arial" w:cs="Arial"/>
        </w:rPr>
        <w:tab/>
      </w:r>
      <w:proofErr w:type="gramStart"/>
      <w:r w:rsidRPr="00DB1E0C">
        <w:rPr>
          <w:rFonts w:ascii="Arial" w:hAnsi="Arial" w:cs="Arial"/>
        </w:rPr>
        <w:t>van</w:t>
      </w:r>
      <w:proofErr w:type="gramEnd"/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God,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voor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u</w:t>
      </w:r>
      <w:r w:rsidRPr="00DB1E0C">
        <w:rPr>
          <w:rFonts w:ascii="Arial" w:eastAsia="Arial" w:hAnsi="Arial" w:cs="Arial"/>
        </w:rPr>
        <w:t xml:space="preserve"> </w:t>
      </w:r>
      <w:r w:rsidRPr="00DB1E0C">
        <w:rPr>
          <w:rFonts w:ascii="Arial" w:hAnsi="Arial" w:cs="Arial"/>
        </w:rPr>
        <w:t>allen</w:t>
      </w:r>
    </w:p>
    <w:p w14:paraId="4091D214" w14:textId="77777777" w:rsidR="00BB07EA" w:rsidRDefault="0025372A" w:rsidP="00BB07EA">
      <w:pPr>
        <w:pStyle w:val="BodyTextIndent"/>
        <w:widowControl w:val="0"/>
        <w:tabs>
          <w:tab w:val="left" w:pos="1008"/>
          <w:tab w:val="left" w:pos="1152"/>
        </w:tabs>
        <w:ind w:left="714" w:hanging="357"/>
        <w:rPr>
          <w:rFonts w:ascii="Arial" w:hAnsi="Arial" w:cs="Arial"/>
        </w:rPr>
      </w:pPr>
      <w:r w:rsidRPr="00DB1E0C">
        <w:rPr>
          <w:rFonts w:ascii="Arial" w:hAnsi="Arial" w:cs="Arial"/>
          <w:i/>
        </w:rPr>
        <w:t>Gem.</w:t>
      </w:r>
      <w:r w:rsidRPr="00DB1E0C">
        <w:rPr>
          <w:rFonts w:ascii="Arial" w:hAnsi="Arial" w:cs="Arial"/>
          <w:i/>
        </w:rPr>
        <w:tab/>
      </w:r>
      <w:r w:rsidRPr="00DB1E0C">
        <w:rPr>
          <w:rFonts w:ascii="Arial" w:hAnsi="Arial" w:cs="Arial"/>
        </w:rPr>
        <w:t>:</w:t>
      </w:r>
      <w:r w:rsidRPr="00DB1E0C">
        <w:rPr>
          <w:rFonts w:ascii="Arial" w:hAnsi="Arial" w:cs="Arial"/>
          <w:i/>
        </w:rPr>
        <w:tab/>
      </w:r>
      <w:r w:rsidR="00BB07EA">
        <w:rPr>
          <w:rFonts w:ascii="Arial" w:hAnsi="Arial" w:cs="Arial"/>
        </w:rPr>
        <w:t>Amen</w:t>
      </w:r>
    </w:p>
    <w:p w14:paraId="4A9411DA" w14:textId="51B05E91" w:rsidR="0025372A" w:rsidRPr="00BB07EA" w:rsidRDefault="0025372A" w:rsidP="00BB07EA">
      <w:pPr>
        <w:pStyle w:val="BodyTextIndent"/>
        <w:widowControl w:val="0"/>
        <w:tabs>
          <w:tab w:val="left" w:pos="1008"/>
          <w:tab w:val="left" w:pos="1152"/>
        </w:tabs>
        <w:spacing w:before="120"/>
        <w:ind w:left="714" w:hanging="357"/>
        <w:rPr>
          <w:rFonts w:ascii="Arial" w:hAnsi="Arial" w:cs="Arial"/>
          <w:b/>
        </w:rPr>
      </w:pPr>
      <w:r w:rsidRPr="00DB1E0C">
        <w:rPr>
          <w:rFonts w:ascii="Arial" w:hAnsi="Arial" w:cs="Arial"/>
          <w:i/>
        </w:rPr>
        <w:t>(</w:t>
      </w:r>
      <w:proofErr w:type="gramStart"/>
      <w:r w:rsidRPr="00DB1E0C">
        <w:rPr>
          <w:rFonts w:ascii="Arial" w:hAnsi="Arial" w:cs="Arial"/>
          <w:i/>
        </w:rPr>
        <w:t>hierna</w:t>
      </w:r>
      <w:proofErr w:type="gramEnd"/>
      <w:r w:rsidRPr="00DB1E0C">
        <w:rPr>
          <w:rFonts w:ascii="Arial" w:hAnsi="Arial" w:cs="Arial"/>
          <w:i/>
        </w:rPr>
        <w:t xml:space="preserve"> gaat de gemeente weer zitten)</w:t>
      </w:r>
    </w:p>
    <w:p w14:paraId="7B70C118" w14:textId="77777777" w:rsidR="00F95B75" w:rsidRPr="00BB07EA" w:rsidRDefault="00B27F2C" w:rsidP="00F95B75">
      <w:pPr>
        <w:pStyle w:val="Normaal"/>
        <w:numPr>
          <w:ilvl w:val="0"/>
          <w:numId w:val="12"/>
        </w:numPr>
        <w:spacing w:before="60"/>
        <w:rPr>
          <w:rFonts w:ascii="Arial" w:hAnsi="Arial" w:cs="Arial"/>
          <w:i/>
        </w:rPr>
      </w:pPr>
      <w:r w:rsidRPr="00DB1E0C">
        <w:rPr>
          <w:rFonts w:ascii="Arial" w:hAnsi="Arial" w:cs="Arial"/>
        </w:rPr>
        <w:br w:type="column"/>
      </w:r>
      <w:r w:rsidR="00F95B75" w:rsidRPr="00BB07EA">
        <w:rPr>
          <w:rFonts w:ascii="Arial" w:hAnsi="Arial" w:cs="Arial"/>
          <w:b/>
          <w:bCs/>
        </w:rPr>
        <w:t>Gebed om ontferming</w:t>
      </w:r>
    </w:p>
    <w:p w14:paraId="2FACA2AA" w14:textId="1F9ECAF2" w:rsidR="00F95B75" w:rsidRPr="00BB07EA" w:rsidRDefault="00F95B75" w:rsidP="0067401C">
      <w:pPr>
        <w:pStyle w:val="BodyTextIndent"/>
        <w:rPr>
          <w:rFonts w:ascii="Arial" w:hAnsi="Arial" w:cs="Arial"/>
          <w:i/>
        </w:rPr>
      </w:pPr>
      <w:r w:rsidRPr="00BB07EA">
        <w:rPr>
          <w:rFonts w:ascii="Arial" w:hAnsi="Arial" w:cs="Arial"/>
          <w:i/>
        </w:rPr>
        <w:t xml:space="preserve">Door de gemeente zingend </w:t>
      </w:r>
      <w:r w:rsidR="00BB07EA" w:rsidRPr="00BB07EA">
        <w:rPr>
          <w:rFonts w:ascii="Arial" w:hAnsi="Arial" w:cs="Arial"/>
          <w:i/>
        </w:rPr>
        <w:t>driemaal</w:t>
      </w:r>
      <w:r w:rsidRPr="00BB07EA">
        <w:rPr>
          <w:rFonts w:ascii="Arial" w:hAnsi="Arial" w:cs="Arial"/>
          <w:i/>
        </w:rPr>
        <w:t xml:space="preserve"> </w:t>
      </w:r>
      <w:r w:rsidR="0067401C" w:rsidRPr="00BB07EA">
        <w:rPr>
          <w:rFonts w:ascii="Arial" w:hAnsi="Arial" w:cs="Arial"/>
          <w:i/>
        </w:rPr>
        <w:t>ondersteund</w:t>
      </w:r>
      <w:r w:rsidRPr="00BB07EA">
        <w:rPr>
          <w:rFonts w:ascii="Arial" w:hAnsi="Arial" w:cs="Arial"/>
          <w:i/>
        </w:rPr>
        <w:t xml:space="preserve"> met: </w:t>
      </w:r>
      <w:r w:rsidR="00BB07EA" w:rsidRPr="00BB07EA">
        <w:rPr>
          <w:rFonts w:ascii="Arial" w:hAnsi="Arial" w:cs="Arial"/>
          <w:i/>
        </w:rPr>
        <w:t>“Heer ontferm u”.</w:t>
      </w:r>
    </w:p>
    <w:p w14:paraId="4A9411E3" w14:textId="16E97BF4" w:rsidR="00416EA5" w:rsidRPr="00940650" w:rsidRDefault="00E43438" w:rsidP="00B354C7">
      <w:pPr>
        <w:pStyle w:val="Gemiddeldraster21"/>
        <w:numPr>
          <w:ilvl w:val="0"/>
          <w:numId w:val="4"/>
        </w:numPr>
        <w:suppressAutoHyphens w:val="0"/>
        <w:spacing w:before="120"/>
        <w:ind w:left="357" w:hanging="357"/>
        <w:rPr>
          <w:rFonts w:ascii="Arial" w:hAnsi="Arial" w:cs="Arial"/>
          <w:b/>
          <w:u w:val="single"/>
        </w:rPr>
      </w:pPr>
      <w:r w:rsidRPr="00DB1E0C">
        <w:rPr>
          <w:rFonts w:ascii="Arial" w:hAnsi="Arial" w:cs="Arial"/>
          <w:b/>
        </w:rPr>
        <w:t>Gloria</w:t>
      </w:r>
      <w:r w:rsidR="0067401C">
        <w:rPr>
          <w:rFonts w:ascii="Arial" w:hAnsi="Arial" w:cs="Arial"/>
          <w:b/>
        </w:rPr>
        <w:t>lied</w:t>
      </w:r>
      <w:r w:rsidR="00BB07EA">
        <w:rPr>
          <w:rFonts w:ascii="Arial" w:hAnsi="Arial" w:cs="Arial"/>
          <w:b/>
        </w:rPr>
        <w:t xml:space="preserve">: </w:t>
      </w:r>
      <w:r w:rsidR="00BB07EA" w:rsidRPr="00BB07EA">
        <w:rPr>
          <w:rFonts w:ascii="Arial" w:hAnsi="Arial" w:cs="Arial"/>
          <w:b/>
        </w:rPr>
        <w:t>Lied 305: 1, 2 en 3</w:t>
      </w:r>
      <w:r w:rsidR="00BB07EA">
        <w:rPr>
          <w:rFonts w:ascii="Arial" w:hAnsi="Arial" w:cs="Arial"/>
        </w:rPr>
        <w:t xml:space="preserve"> “Alle eer en alle glorie”</w:t>
      </w:r>
    </w:p>
    <w:p w14:paraId="1D7FCA50" w14:textId="77777777" w:rsidR="00940650" w:rsidRPr="00DB1E0C" w:rsidRDefault="00940650" w:rsidP="005F05EA">
      <w:pPr>
        <w:pStyle w:val="Gemiddeldraster21"/>
        <w:suppressAutoHyphens w:val="0"/>
        <w:rPr>
          <w:rFonts w:ascii="Arial" w:hAnsi="Arial" w:cs="Arial"/>
          <w:b/>
          <w:u w:val="single"/>
        </w:rPr>
      </w:pPr>
    </w:p>
    <w:p w14:paraId="4A9411E6" w14:textId="77777777" w:rsidR="0025372A" w:rsidRPr="00DB1E0C" w:rsidRDefault="0025372A">
      <w:pPr>
        <w:pStyle w:val="Gemiddeldraster21"/>
        <w:suppressAutoHyphens w:val="0"/>
        <w:spacing w:before="240"/>
        <w:rPr>
          <w:rFonts w:ascii="Arial" w:hAnsi="Arial" w:cs="Arial"/>
          <w:b/>
        </w:rPr>
      </w:pPr>
      <w:r w:rsidRPr="00DB1E0C">
        <w:rPr>
          <w:rFonts w:ascii="Arial" w:hAnsi="Arial" w:cs="Arial"/>
          <w:b/>
          <w:u w:val="single"/>
        </w:rPr>
        <w:t>Dienst</w:t>
      </w:r>
      <w:r w:rsidRPr="00DB1E0C">
        <w:rPr>
          <w:rFonts w:ascii="Arial" w:eastAsia="Arial" w:hAnsi="Arial" w:cs="Arial"/>
          <w:b/>
          <w:u w:val="single"/>
        </w:rPr>
        <w:t xml:space="preserve"> </w:t>
      </w:r>
      <w:r w:rsidRPr="00DB1E0C">
        <w:rPr>
          <w:rFonts w:ascii="Arial" w:hAnsi="Arial" w:cs="Arial"/>
          <w:b/>
          <w:u w:val="single"/>
        </w:rPr>
        <w:t>van</w:t>
      </w:r>
      <w:r w:rsidRPr="00DB1E0C">
        <w:rPr>
          <w:rFonts w:ascii="Arial" w:eastAsia="Arial" w:hAnsi="Arial" w:cs="Arial"/>
          <w:b/>
          <w:u w:val="single"/>
        </w:rPr>
        <w:t xml:space="preserve"> </w:t>
      </w:r>
      <w:r w:rsidRPr="00DB1E0C">
        <w:rPr>
          <w:rFonts w:ascii="Arial" w:hAnsi="Arial" w:cs="Arial"/>
          <w:b/>
          <w:u w:val="single"/>
        </w:rPr>
        <w:t>het</w:t>
      </w:r>
      <w:r w:rsidRPr="00DB1E0C">
        <w:rPr>
          <w:rFonts w:ascii="Arial" w:eastAsia="Arial" w:hAnsi="Arial" w:cs="Arial"/>
          <w:b/>
          <w:u w:val="single"/>
        </w:rPr>
        <w:t xml:space="preserve"> </w:t>
      </w:r>
      <w:r w:rsidRPr="00DB1E0C">
        <w:rPr>
          <w:rFonts w:ascii="Arial" w:hAnsi="Arial" w:cs="Arial"/>
          <w:b/>
          <w:u w:val="single"/>
        </w:rPr>
        <w:t>Woord</w:t>
      </w:r>
    </w:p>
    <w:p w14:paraId="4A9411E7" w14:textId="77777777" w:rsidR="0025372A" w:rsidRPr="00DB1E0C" w:rsidRDefault="0025372A">
      <w:pPr>
        <w:pStyle w:val="Gemiddeldraster21"/>
        <w:numPr>
          <w:ilvl w:val="0"/>
          <w:numId w:val="8"/>
        </w:numPr>
        <w:suppressAutoHyphens w:val="0"/>
        <w:spacing w:before="120"/>
        <w:ind w:left="357" w:hanging="357"/>
        <w:rPr>
          <w:rFonts w:ascii="Arial" w:hAnsi="Arial" w:cs="Arial"/>
          <w:b/>
          <w:bCs/>
        </w:rPr>
      </w:pPr>
      <w:r w:rsidRPr="00DB1E0C">
        <w:rPr>
          <w:rFonts w:ascii="Arial" w:hAnsi="Arial" w:cs="Arial"/>
          <w:b/>
        </w:rPr>
        <w:t xml:space="preserve">Gebed bij de opening van het Woord </w:t>
      </w:r>
    </w:p>
    <w:p w14:paraId="4A9411E8" w14:textId="748D5D8D" w:rsidR="00514D66" w:rsidRPr="00BB07EA" w:rsidRDefault="00514D66" w:rsidP="00BB07EA">
      <w:pPr>
        <w:pStyle w:val="Gemiddeldraster21"/>
        <w:numPr>
          <w:ilvl w:val="0"/>
          <w:numId w:val="8"/>
        </w:numPr>
        <w:tabs>
          <w:tab w:val="clear" w:pos="0"/>
          <w:tab w:val="num" w:pos="-360"/>
        </w:tabs>
        <w:suppressAutoHyphens w:val="0"/>
        <w:spacing w:before="120"/>
        <w:ind w:left="360"/>
        <w:rPr>
          <w:rFonts w:ascii="Arial" w:hAnsi="Arial" w:cs="Arial"/>
          <w:b/>
          <w:bCs/>
        </w:rPr>
      </w:pPr>
      <w:r w:rsidRPr="0067401C">
        <w:rPr>
          <w:rFonts w:ascii="Arial" w:hAnsi="Arial" w:cs="Arial"/>
          <w:b/>
          <w:bCs/>
        </w:rPr>
        <w:t>Eerste Schriftlezing</w:t>
      </w:r>
      <w:r w:rsidRPr="00DB1E0C">
        <w:rPr>
          <w:rFonts w:ascii="Arial" w:hAnsi="Arial" w:cs="Arial"/>
          <w:b/>
          <w:bCs/>
        </w:rPr>
        <w:br/>
      </w:r>
      <w:r w:rsidR="00BB07EA" w:rsidRPr="00BB07EA">
        <w:rPr>
          <w:rFonts w:ascii="Arial" w:hAnsi="Arial" w:cs="Arial"/>
        </w:rPr>
        <w:t>Psalm 89: 1</w:t>
      </w:r>
      <w:r w:rsidR="00BB07EA">
        <w:rPr>
          <w:rFonts w:ascii="Arial" w:hAnsi="Arial" w:cs="Arial"/>
        </w:rPr>
        <w:t xml:space="preserve"> – </w:t>
      </w:r>
      <w:r w:rsidR="00BB07EA" w:rsidRPr="00BB07EA">
        <w:rPr>
          <w:rFonts w:ascii="Arial" w:hAnsi="Arial" w:cs="Arial"/>
        </w:rPr>
        <w:t>9</w:t>
      </w:r>
    </w:p>
    <w:p w14:paraId="4A9411E9" w14:textId="20352F08" w:rsidR="0025372A" w:rsidRPr="00DB1E0C" w:rsidRDefault="00BB07EA" w:rsidP="00BB07EA">
      <w:pPr>
        <w:pStyle w:val="Gemiddeldraster21"/>
        <w:numPr>
          <w:ilvl w:val="0"/>
          <w:numId w:val="8"/>
        </w:numPr>
        <w:tabs>
          <w:tab w:val="clear" w:pos="0"/>
          <w:tab w:val="num" w:pos="-360"/>
        </w:tabs>
        <w:suppressAutoHyphens w:val="0"/>
        <w:spacing w:before="120"/>
        <w:ind w:left="360"/>
        <w:rPr>
          <w:rFonts w:ascii="Arial" w:hAnsi="Arial" w:cs="Arial"/>
          <w:b/>
          <w:bCs/>
        </w:rPr>
      </w:pPr>
      <w:r w:rsidRPr="00BB07EA">
        <w:rPr>
          <w:rFonts w:ascii="Arial" w:hAnsi="Arial" w:cs="Arial"/>
          <w:b/>
        </w:rPr>
        <w:t>Psalm 89: 1 en 3</w:t>
      </w:r>
      <w:r>
        <w:rPr>
          <w:rFonts w:ascii="Arial" w:hAnsi="Arial" w:cs="Arial"/>
        </w:rPr>
        <w:t xml:space="preserve"> “</w:t>
      </w:r>
      <w:r w:rsidR="00FA56C3">
        <w:rPr>
          <w:rFonts w:ascii="Arial" w:hAnsi="Arial" w:cs="Arial"/>
        </w:rPr>
        <w:t>Ik zal zo lang ik leef bezingen in mijn lied</w:t>
      </w:r>
      <w:r>
        <w:rPr>
          <w:rFonts w:ascii="Arial" w:hAnsi="Arial" w:cs="Arial"/>
        </w:rPr>
        <w:t>”</w:t>
      </w:r>
    </w:p>
    <w:p w14:paraId="4A9411EA" w14:textId="4999B302" w:rsidR="009F68CB" w:rsidRPr="00BB07EA" w:rsidRDefault="0025372A" w:rsidP="00BB07EA">
      <w:pPr>
        <w:pStyle w:val="Gemiddeldraster21"/>
        <w:numPr>
          <w:ilvl w:val="0"/>
          <w:numId w:val="8"/>
        </w:numPr>
        <w:tabs>
          <w:tab w:val="clear" w:pos="0"/>
          <w:tab w:val="num" w:pos="-360"/>
        </w:tabs>
        <w:suppressAutoHyphens w:val="0"/>
        <w:spacing w:before="120"/>
        <w:ind w:left="360"/>
        <w:rPr>
          <w:rFonts w:ascii="Arial" w:hAnsi="Arial" w:cs="Arial"/>
          <w:b/>
        </w:rPr>
      </w:pPr>
      <w:r w:rsidRPr="0067401C">
        <w:rPr>
          <w:rFonts w:ascii="Arial" w:hAnsi="Arial" w:cs="Arial"/>
          <w:b/>
          <w:bCs/>
        </w:rPr>
        <w:t>Tweede Schriftlezing</w:t>
      </w:r>
      <w:r w:rsidR="007C48F6" w:rsidRPr="00DB1E0C">
        <w:rPr>
          <w:rFonts w:ascii="Arial" w:hAnsi="Arial" w:cs="Arial"/>
          <w:b/>
          <w:bCs/>
        </w:rPr>
        <w:br/>
      </w:r>
      <w:r w:rsidR="00BB07EA">
        <w:rPr>
          <w:rFonts w:ascii="Arial" w:hAnsi="Arial" w:cs="Arial"/>
        </w:rPr>
        <w:t xml:space="preserve">1 </w:t>
      </w:r>
      <w:r w:rsidR="00231F50">
        <w:rPr>
          <w:rFonts w:ascii="Arial" w:hAnsi="Arial" w:cs="Arial"/>
        </w:rPr>
        <w:t>Korintiërs</w:t>
      </w:r>
      <w:r w:rsidR="00BB07EA">
        <w:rPr>
          <w:rFonts w:ascii="Arial" w:hAnsi="Arial" w:cs="Arial"/>
        </w:rPr>
        <w:t xml:space="preserve"> 13: 1 – 9</w:t>
      </w:r>
      <w:r w:rsidR="00BB07EA" w:rsidRPr="00BB07EA">
        <w:rPr>
          <w:rFonts w:ascii="Arial" w:hAnsi="Arial" w:cs="Arial"/>
        </w:rPr>
        <w:t xml:space="preserve"> en 13</w:t>
      </w:r>
    </w:p>
    <w:p w14:paraId="4A9411EB" w14:textId="7F5B18AB" w:rsidR="0070518B" w:rsidRPr="00231F50" w:rsidRDefault="007C48F6" w:rsidP="00231F50">
      <w:pPr>
        <w:pStyle w:val="Gemiddeldraster21"/>
        <w:numPr>
          <w:ilvl w:val="0"/>
          <w:numId w:val="8"/>
        </w:numPr>
        <w:tabs>
          <w:tab w:val="clear" w:pos="0"/>
          <w:tab w:val="num" w:pos="-360"/>
        </w:tabs>
        <w:suppressAutoHyphens w:val="0"/>
        <w:spacing w:before="120"/>
        <w:ind w:left="360"/>
        <w:rPr>
          <w:rFonts w:ascii="Arial" w:hAnsi="Arial" w:cs="Arial"/>
          <w:b/>
        </w:rPr>
      </w:pPr>
      <w:r w:rsidRPr="00DB1E0C">
        <w:rPr>
          <w:rFonts w:ascii="Arial" w:hAnsi="Arial" w:cs="Arial"/>
          <w:b/>
        </w:rPr>
        <w:t>Lied</w:t>
      </w:r>
      <w:r w:rsidR="00BB07EA">
        <w:rPr>
          <w:rFonts w:ascii="Arial" w:hAnsi="Arial" w:cs="Arial"/>
        </w:rPr>
        <w:t xml:space="preserve"> </w:t>
      </w:r>
      <w:r w:rsidR="00BB07EA" w:rsidRPr="00BB07EA">
        <w:rPr>
          <w:rFonts w:ascii="Arial" w:hAnsi="Arial" w:cs="Arial"/>
          <w:b/>
        </w:rPr>
        <w:t>791: 1, 4</w:t>
      </w:r>
      <w:r w:rsidR="00231F50">
        <w:rPr>
          <w:rFonts w:ascii="Arial" w:hAnsi="Arial" w:cs="Arial"/>
          <w:b/>
        </w:rPr>
        <w:t xml:space="preserve"> –</w:t>
      </w:r>
      <w:r w:rsidR="00BB07EA" w:rsidRPr="00231F50">
        <w:rPr>
          <w:rFonts w:ascii="Arial" w:hAnsi="Arial" w:cs="Arial"/>
          <w:b/>
        </w:rPr>
        <w:t xml:space="preserve"> 6</w:t>
      </w:r>
      <w:r w:rsidR="00BB07EA" w:rsidRPr="00231F50">
        <w:rPr>
          <w:rFonts w:ascii="Arial" w:hAnsi="Arial" w:cs="Arial"/>
        </w:rPr>
        <w:t xml:space="preserve"> “Liefde, eenmaal uitgesproken”</w:t>
      </w:r>
    </w:p>
    <w:p w14:paraId="4A9411ED" w14:textId="742DA6AF" w:rsidR="009F68CB" w:rsidRPr="00353AB7" w:rsidRDefault="00F95B75" w:rsidP="00006086">
      <w:pPr>
        <w:pStyle w:val="Gemiddeldraster21"/>
        <w:numPr>
          <w:ilvl w:val="0"/>
          <w:numId w:val="8"/>
        </w:numPr>
        <w:tabs>
          <w:tab w:val="clear" w:pos="0"/>
          <w:tab w:val="num" w:pos="-360"/>
        </w:tabs>
        <w:suppressAutoHyphens w:val="0"/>
        <w:spacing w:before="12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Overdenking</w:t>
      </w:r>
    </w:p>
    <w:p w14:paraId="4E3F6D4F" w14:textId="093C01A6" w:rsidR="005E721A" w:rsidRDefault="005E721A" w:rsidP="00006086">
      <w:pPr>
        <w:pStyle w:val="Gemiddeldraster21"/>
        <w:numPr>
          <w:ilvl w:val="0"/>
          <w:numId w:val="8"/>
        </w:numPr>
        <w:tabs>
          <w:tab w:val="clear" w:pos="0"/>
          <w:tab w:val="num" w:pos="-360"/>
        </w:tabs>
        <w:suppressAutoHyphens w:val="0"/>
        <w:spacing w:before="12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Orgelspel</w:t>
      </w:r>
    </w:p>
    <w:p w14:paraId="6C8FDC63" w14:textId="0F84B93A" w:rsidR="00353AB7" w:rsidRPr="00940650" w:rsidRDefault="00353AB7" w:rsidP="00006086">
      <w:pPr>
        <w:pStyle w:val="Gemiddeldraster21"/>
        <w:numPr>
          <w:ilvl w:val="0"/>
          <w:numId w:val="8"/>
        </w:numPr>
        <w:tabs>
          <w:tab w:val="clear" w:pos="0"/>
          <w:tab w:val="num" w:pos="-360"/>
        </w:tabs>
        <w:suppressAutoHyphens w:val="0"/>
        <w:spacing w:before="120"/>
        <w:ind w:left="360"/>
        <w:rPr>
          <w:rFonts w:ascii="Arial" w:hAnsi="Arial" w:cs="Arial"/>
          <w:b/>
        </w:rPr>
      </w:pPr>
      <w:r w:rsidRPr="00231F50">
        <w:rPr>
          <w:rFonts w:ascii="Arial" w:hAnsi="Arial" w:cs="Arial"/>
          <w:b/>
        </w:rPr>
        <w:t>Lied</w:t>
      </w:r>
      <w:r w:rsidR="00BB07EA">
        <w:rPr>
          <w:rFonts w:ascii="Arial" w:hAnsi="Arial" w:cs="Arial"/>
          <w:b/>
        </w:rPr>
        <w:t xml:space="preserve"> 650: </w:t>
      </w:r>
      <w:r w:rsidR="00231F50">
        <w:rPr>
          <w:rFonts w:ascii="Arial" w:hAnsi="Arial" w:cs="Arial"/>
          <w:b/>
        </w:rPr>
        <w:t>1 – 7</w:t>
      </w:r>
      <w:r w:rsidR="00231F50">
        <w:rPr>
          <w:rFonts w:ascii="Arial" w:hAnsi="Arial" w:cs="Arial"/>
        </w:rPr>
        <w:t xml:space="preserve"> “De aarde is vervuld”</w:t>
      </w:r>
    </w:p>
    <w:p w14:paraId="4A8120B3" w14:textId="77777777" w:rsidR="00940650" w:rsidRPr="00DB1E0C" w:rsidRDefault="00940650" w:rsidP="005F05EA">
      <w:pPr>
        <w:pStyle w:val="Gemiddeldraster21"/>
        <w:suppressAutoHyphens w:val="0"/>
        <w:rPr>
          <w:rFonts w:ascii="Arial" w:hAnsi="Arial" w:cs="Arial"/>
          <w:b/>
        </w:rPr>
      </w:pPr>
    </w:p>
    <w:p w14:paraId="4A9411EE" w14:textId="77777777" w:rsidR="0025372A" w:rsidRPr="00DB1E0C" w:rsidRDefault="0070518B">
      <w:pPr>
        <w:pStyle w:val="Normaal"/>
        <w:spacing w:before="240"/>
        <w:rPr>
          <w:rFonts w:ascii="Arial" w:hAnsi="Arial" w:cs="Arial"/>
          <w:b/>
        </w:rPr>
      </w:pPr>
      <w:r w:rsidRPr="00DB1E0C">
        <w:rPr>
          <w:rFonts w:ascii="Arial" w:hAnsi="Arial" w:cs="Arial"/>
          <w:b/>
          <w:u w:val="single"/>
        </w:rPr>
        <w:t xml:space="preserve">Dienst </w:t>
      </w:r>
      <w:r w:rsidR="0025372A" w:rsidRPr="00DB1E0C">
        <w:rPr>
          <w:rFonts w:ascii="Arial" w:hAnsi="Arial" w:cs="Arial"/>
          <w:b/>
          <w:u w:val="single"/>
        </w:rPr>
        <w:t>van gaven</w:t>
      </w:r>
      <w:r w:rsidR="009F68CB" w:rsidRPr="00DB1E0C">
        <w:rPr>
          <w:rFonts w:ascii="Arial" w:hAnsi="Arial" w:cs="Arial"/>
          <w:b/>
          <w:u w:val="single"/>
        </w:rPr>
        <w:t xml:space="preserve"> en gebeden</w:t>
      </w:r>
    </w:p>
    <w:p w14:paraId="4A9411EF" w14:textId="0A0041BE" w:rsidR="0025372A" w:rsidRPr="00DB1E0C" w:rsidRDefault="00F95B75" w:rsidP="00006086">
      <w:pPr>
        <w:pStyle w:val="Normaal"/>
        <w:numPr>
          <w:ilvl w:val="0"/>
          <w:numId w:val="8"/>
        </w:numPr>
        <w:tabs>
          <w:tab w:val="clear" w:pos="0"/>
          <w:tab w:val="num" w:pos="-360"/>
        </w:tabs>
        <w:suppressAutoHyphens w:val="0"/>
        <w:spacing w:before="12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Dank- en </w:t>
      </w:r>
      <w:r w:rsidR="0025372A" w:rsidRPr="00DB1E0C">
        <w:rPr>
          <w:rFonts w:ascii="Arial" w:hAnsi="Arial" w:cs="Arial"/>
          <w:b/>
        </w:rPr>
        <w:t>Voorbeden</w:t>
      </w:r>
    </w:p>
    <w:p w14:paraId="4A9411F0" w14:textId="77777777" w:rsidR="0025372A" w:rsidRPr="00DB1E0C" w:rsidRDefault="0025372A" w:rsidP="00006086">
      <w:pPr>
        <w:pStyle w:val="Normaal"/>
        <w:numPr>
          <w:ilvl w:val="0"/>
          <w:numId w:val="8"/>
        </w:numPr>
        <w:tabs>
          <w:tab w:val="clear" w:pos="0"/>
          <w:tab w:val="num" w:pos="-360"/>
        </w:tabs>
        <w:suppressAutoHyphens w:val="0"/>
        <w:spacing w:before="120"/>
        <w:ind w:left="360"/>
        <w:rPr>
          <w:rFonts w:ascii="Arial" w:hAnsi="Arial" w:cs="Arial"/>
          <w:b/>
        </w:rPr>
      </w:pPr>
      <w:r w:rsidRPr="00DB1E0C">
        <w:rPr>
          <w:rFonts w:ascii="Arial" w:hAnsi="Arial" w:cs="Arial"/>
          <w:b/>
        </w:rPr>
        <w:t>Stilte</w:t>
      </w:r>
    </w:p>
    <w:p w14:paraId="4A9411F1" w14:textId="004DB389" w:rsidR="0025372A" w:rsidRPr="00DB1E0C" w:rsidRDefault="0025372A" w:rsidP="00006086">
      <w:pPr>
        <w:pStyle w:val="Normaal"/>
        <w:numPr>
          <w:ilvl w:val="0"/>
          <w:numId w:val="8"/>
        </w:numPr>
        <w:tabs>
          <w:tab w:val="clear" w:pos="0"/>
          <w:tab w:val="num" w:pos="-360"/>
        </w:tabs>
        <w:suppressAutoHyphens w:val="0"/>
        <w:spacing w:before="120"/>
        <w:ind w:left="360"/>
        <w:rPr>
          <w:rFonts w:ascii="Arial" w:hAnsi="Arial" w:cs="Arial"/>
          <w:b/>
          <w:bCs/>
        </w:rPr>
      </w:pPr>
      <w:r w:rsidRPr="00DB1E0C">
        <w:rPr>
          <w:rFonts w:ascii="Arial" w:hAnsi="Arial" w:cs="Arial"/>
          <w:b/>
        </w:rPr>
        <w:t>Gezongen</w:t>
      </w:r>
      <w:r w:rsidRPr="00DB1E0C">
        <w:rPr>
          <w:rFonts w:ascii="Arial" w:eastAsia="Arial" w:hAnsi="Arial" w:cs="Arial"/>
          <w:b/>
        </w:rPr>
        <w:t xml:space="preserve"> </w:t>
      </w:r>
      <w:r w:rsidRPr="00DB1E0C">
        <w:rPr>
          <w:rFonts w:ascii="Arial" w:hAnsi="Arial" w:cs="Arial"/>
          <w:b/>
        </w:rPr>
        <w:t>Onze</w:t>
      </w:r>
      <w:r w:rsidRPr="00DB1E0C">
        <w:rPr>
          <w:rFonts w:ascii="Arial" w:eastAsia="Arial" w:hAnsi="Arial" w:cs="Arial"/>
          <w:b/>
        </w:rPr>
        <w:t xml:space="preserve"> </w:t>
      </w:r>
      <w:r w:rsidRPr="00DB1E0C">
        <w:rPr>
          <w:rFonts w:ascii="Arial" w:hAnsi="Arial" w:cs="Arial"/>
          <w:b/>
        </w:rPr>
        <w:t>Vader</w:t>
      </w:r>
      <w:r w:rsidR="00231F50">
        <w:rPr>
          <w:rFonts w:ascii="Arial" w:hAnsi="Arial" w:cs="Arial"/>
        </w:rPr>
        <w:t xml:space="preserve"> </w:t>
      </w:r>
      <w:r w:rsidR="00231F50">
        <w:rPr>
          <w:rFonts w:ascii="Arial" w:hAnsi="Arial" w:cs="Arial"/>
          <w:b/>
        </w:rPr>
        <w:t>in de hemel</w:t>
      </w:r>
    </w:p>
    <w:p w14:paraId="4A9411F2" w14:textId="77777777" w:rsidR="0025372A" w:rsidRPr="00DB1E0C" w:rsidRDefault="0025372A" w:rsidP="00006086">
      <w:pPr>
        <w:pStyle w:val="Kleurrijkelijst-accent11"/>
        <w:numPr>
          <w:ilvl w:val="0"/>
          <w:numId w:val="8"/>
        </w:numPr>
        <w:tabs>
          <w:tab w:val="clear" w:pos="0"/>
          <w:tab w:val="num" w:pos="-360"/>
        </w:tabs>
        <w:suppressAutoHyphens w:val="0"/>
        <w:spacing w:before="120"/>
        <w:ind w:left="360"/>
        <w:rPr>
          <w:rFonts w:ascii="Arial" w:hAnsi="Arial" w:cs="Arial"/>
          <w:b/>
        </w:rPr>
      </w:pPr>
      <w:r w:rsidRPr="00DB1E0C">
        <w:rPr>
          <w:rFonts w:ascii="Arial" w:hAnsi="Arial" w:cs="Arial"/>
          <w:b/>
          <w:bCs/>
        </w:rPr>
        <w:t>Evt. afkondigingen door de ouderling van dienst</w:t>
      </w:r>
    </w:p>
    <w:p w14:paraId="4A9411F3" w14:textId="77777777" w:rsidR="0025372A" w:rsidRPr="00DB1E0C" w:rsidRDefault="0025372A" w:rsidP="00006086">
      <w:pPr>
        <w:pStyle w:val="Gemiddeldraster21"/>
        <w:numPr>
          <w:ilvl w:val="0"/>
          <w:numId w:val="8"/>
        </w:numPr>
        <w:tabs>
          <w:tab w:val="clear" w:pos="0"/>
          <w:tab w:val="num" w:pos="-360"/>
        </w:tabs>
        <w:suppressAutoHyphens w:val="0"/>
        <w:spacing w:before="120"/>
        <w:ind w:left="360"/>
        <w:rPr>
          <w:rFonts w:ascii="Arial" w:hAnsi="Arial" w:cs="Arial"/>
        </w:rPr>
      </w:pPr>
      <w:r w:rsidRPr="00DB1E0C">
        <w:rPr>
          <w:rFonts w:ascii="Arial" w:hAnsi="Arial" w:cs="Arial"/>
          <w:b/>
        </w:rPr>
        <w:t>Inzameling van de gaven</w:t>
      </w:r>
    </w:p>
    <w:p w14:paraId="10589E7A" w14:textId="77777777" w:rsidR="00EF72DA" w:rsidRDefault="0025372A" w:rsidP="00EF72DA">
      <w:pPr>
        <w:ind w:left="720" w:right="-143" w:hanging="360"/>
        <w:rPr>
          <w:rFonts w:ascii="Arial" w:hAnsi="Arial" w:cs="Arial"/>
        </w:rPr>
      </w:pPr>
      <w:r w:rsidRPr="00DB1E0C">
        <w:rPr>
          <w:rFonts w:ascii="Arial" w:hAnsi="Arial" w:cs="Arial"/>
        </w:rPr>
        <w:t>1</w:t>
      </w:r>
      <w:r w:rsidRPr="00DB1E0C">
        <w:rPr>
          <w:rFonts w:ascii="Arial" w:hAnsi="Arial" w:cs="Arial"/>
          <w:vertAlign w:val="superscript"/>
        </w:rPr>
        <w:t>e</w:t>
      </w:r>
      <w:r w:rsidRPr="00DB1E0C">
        <w:rPr>
          <w:rFonts w:ascii="Arial" w:hAnsi="Arial" w:cs="Arial"/>
        </w:rPr>
        <w:t>:</w:t>
      </w:r>
      <w:r w:rsidRPr="00DB1E0C">
        <w:rPr>
          <w:rFonts w:ascii="Arial" w:hAnsi="Arial" w:cs="Arial"/>
        </w:rPr>
        <w:tab/>
      </w:r>
      <w:r w:rsidR="001B0CEB" w:rsidRPr="00DB1E0C">
        <w:rPr>
          <w:rFonts w:ascii="Arial" w:hAnsi="Arial" w:cs="Arial"/>
        </w:rPr>
        <w:t>Kerk en pastoraat</w:t>
      </w:r>
      <w:r w:rsidR="006608F8">
        <w:rPr>
          <w:rFonts w:ascii="Arial" w:hAnsi="Arial" w:cs="Arial"/>
        </w:rPr>
        <w:t xml:space="preserve">: </w:t>
      </w:r>
      <w:r w:rsidR="00EF72DA" w:rsidRPr="00EF72DA">
        <w:rPr>
          <w:rFonts w:ascii="Arial" w:hAnsi="Arial" w:cs="Arial"/>
        </w:rPr>
        <w:t>Beheer kerkgebouw</w:t>
      </w:r>
    </w:p>
    <w:p w14:paraId="251CA607" w14:textId="7CD7862B" w:rsidR="008D20EF" w:rsidRPr="00BF4247" w:rsidRDefault="0025372A" w:rsidP="00EF72DA">
      <w:pPr>
        <w:ind w:left="720" w:right="-143" w:hanging="360"/>
        <w:rPr>
          <w:rFonts w:ascii="Arial" w:hAnsi="Arial" w:cs="Arial"/>
        </w:rPr>
      </w:pPr>
      <w:r w:rsidRPr="00BF4247">
        <w:rPr>
          <w:rFonts w:ascii="Arial" w:hAnsi="Arial" w:cs="Arial"/>
        </w:rPr>
        <w:t>2</w:t>
      </w:r>
      <w:r w:rsidRPr="00BF4247">
        <w:rPr>
          <w:rFonts w:ascii="Arial" w:hAnsi="Arial" w:cs="Arial"/>
          <w:vertAlign w:val="superscript"/>
        </w:rPr>
        <w:t>e</w:t>
      </w:r>
      <w:r w:rsidRPr="00BF4247">
        <w:rPr>
          <w:rFonts w:ascii="Arial" w:hAnsi="Arial" w:cs="Arial"/>
        </w:rPr>
        <w:t>:</w:t>
      </w:r>
      <w:r w:rsidRPr="00BF4247">
        <w:rPr>
          <w:rFonts w:ascii="Arial" w:hAnsi="Arial" w:cs="Arial"/>
        </w:rPr>
        <w:tab/>
      </w:r>
      <w:r w:rsidR="00BB4C8A" w:rsidRPr="00BF4247">
        <w:rPr>
          <w:rFonts w:ascii="Arial" w:hAnsi="Arial" w:cs="Arial"/>
        </w:rPr>
        <w:t>Diaconie</w:t>
      </w:r>
      <w:r w:rsidR="00EF72DA">
        <w:rPr>
          <w:rFonts w:ascii="Arial" w:hAnsi="Arial" w:cs="Arial"/>
        </w:rPr>
        <w:t>/</w:t>
      </w:r>
      <w:proofErr w:type="spellStart"/>
      <w:r w:rsidR="00EF72DA">
        <w:rPr>
          <w:rFonts w:ascii="Arial" w:hAnsi="Arial" w:cs="Arial"/>
        </w:rPr>
        <w:t>KiA</w:t>
      </w:r>
      <w:proofErr w:type="spellEnd"/>
      <w:r w:rsidR="00BB4C8A" w:rsidRPr="00BF4247">
        <w:rPr>
          <w:rFonts w:ascii="Arial" w:hAnsi="Arial" w:cs="Arial"/>
        </w:rPr>
        <w:t xml:space="preserve">: </w:t>
      </w:r>
      <w:r w:rsidR="00EF72DA">
        <w:rPr>
          <w:rFonts w:ascii="Arial" w:hAnsi="Arial" w:cs="Arial"/>
        </w:rPr>
        <w:t>Evangelie in Spanje</w:t>
      </w:r>
    </w:p>
    <w:p w14:paraId="4A9411F8" w14:textId="0D0C6530" w:rsidR="0025372A" w:rsidRPr="00231F50" w:rsidRDefault="0025372A" w:rsidP="00FC0AC3">
      <w:pPr>
        <w:pStyle w:val="Gemiddeldraster21"/>
        <w:numPr>
          <w:ilvl w:val="0"/>
          <w:numId w:val="6"/>
        </w:numPr>
        <w:suppressAutoHyphens w:val="0"/>
        <w:spacing w:before="120"/>
        <w:ind w:left="357" w:hanging="357"/>
        <w:rPr>
          <w:rFonts w:ascii="Arial" w:hAnsi="Arial" w:cs="Arial"/>
        </w:rPr>
      </w:pPr>
      <w:r w:rsidRPr="00DB1E0C">
        <w:rPr>
          <w:rFonts w:ascii="Arial" w:hAnsi="Arial" w:cs="Arial"/>
          <w:b/>
        </w:rPr>
        <w:t>Slotlie</w:t>
      </w:r>
      <w:r w:rsidR="00F628BE" w:rsidRPr="00DB1E0C">
        <w:rPr>
          <w:rFonts w:ascii="Arial" w:hAnsi="Arial" w:cs="Arial"/>
          <w:b/>
        </w:rPr>
        <w:t>d</w:t>
      </w:r>
      <w:r w:rsidR="00231F50">
        <w:rPr>
          <w:rFonts w:ascii="Arial" w:hAnsi="Arial" w:cs="Arial"/>
          <w:b/>
        </w:rPr>
        <w:t>: Lied 896: 1 – 7</w:t>
      </w:r>
      <w:r w:rsidR="00231F50" w:rsidRPr="00231F50">
        <w:rPr>
          <w:rFonts w:ascii="Arial" w:hAnsi="Arial" w:cs="Arial"/>
        </w:rPr>
        <w:t xml:space="preserve"> “</w:t>
      </w:r>
      <w:r w:rsidR="00231F50">
        <w:rPr>
          <w:rFonts w:ascii="Arial" w:hAnsi="Arial" w:cs="Arial"/>
        </w:rPr>
        <w:t>Wie heeft zijn geld verloren”</w:t>
      </w:r>
    </w:p>
    <w:p w14:paraId="4A9411F9" w14:textId="77777777" w:rsidR="0025372A" w:rsidRPr="00DB1E0C" w:rsidRDefault="0025372A">
      <w:pPr>
        <w:pStyle w:val="Gemiddeldraster21"/>
        <w:numPr>
          <w:ilvl w:val="0"/>
          <w:numId w:val="6"/>
        </w:numPr>
        <w:suppressAutoHyphens w:val="0"/>
        <w:spacing w:before="120"/>
        <w:ind w:left="357" w:hanging="357"/>
        <w:rPr>
          <w:rFonts w:ascii="Arial" w:hAnsi="Arial" w:cs="Arial"/>
          <w:i/>
        </w:rPr>
      </w:pPr>
      <w:r w:rsidRPr="00DB1E0C">
        <w:rPr>
          <w:rFonts w:ascii="Arial" w:hAnsi="Arial" w:cs="Arial"/>
          <w:b/>
        </w:rPr>
        <w:t>Heenzending en zegen</w:t>
      </w:r>
    </w:p>
    <w:p w14:paraId="6B72B241" w14:textId="6A8E6665" w:rsidR="00EF72DA" w:rsidRPr="00EF72DA" w:rsidRDefault="0025372A" w:rsidP="00EF72DA">
      <w:pPr>
        <w:pStyle w:val="BodyTextIndent"/>
        <w:ind w:left="357"/>
        <w:rPr>
          <w:rFonts w:ascii="Arial" w:hAnsi="Arial" w:cs="Arial"/>
          <w:b/>
        </w:rPr>
      </w:pPr>
      <w:r w:rsidRPr="00DB1E0C">
        <w:rPr>
          <w:rFonts w:ascii="Arial" w:hAnsi="Arial" w:cs="Arial"/>
          <w:i/>
        </w:rPr>
        <w:t>De zegenbede wordt door de gemeente beaamd met een gezongen “Amen”.</w:t>
      </w:r>
    </w:p>
    <w:p w14:paraId="6C0C62AD" w14:textId="01F3EFEB" w:rsidR="00EF72DA" w:rsidRPr="00EF72DA" w:rsidRDefault="00EF72DA">
      <w:pPr>
        <w:pStyle w:val="BodyTextIndent"/>
        <w:numPr>
          <w:ilvl w:val="0"/>
          <w:numId w:val="3"/>
        </w:numPr>
        <w:spacing w:before="120"/>
        <w:ind w:left="357"/>
        <w:jc w:val="both"/>
        <w:rPr>
          <w:rFonts w:ascii="Arial" w:hAnsi="Arial" w:cs="Arial"/>
        </w:rPr>
      </w:pPr>
      <w:r w:rsidRPr="00EF72DA">
        <w:rPr>
          <w:rFonts w:ascii="Arial" w:hAnsi="Arial" w:cs="Arial"/>
          <w:b/>
        </w:rPr>
        <w:t>Wilhelmus</w:t>
      </w:r>
      <w:r w:rsidRPr="00EF72D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L</w:t>
      </w:r>
      <w:r w:rsidRPr="00EF72DA">
        <w:rPr>
          <w:rFonts w:ascii="Arial" w:hAnsi="Arial" w:cs="Arial"/>
        </w:rPr>
        <w:t>ied 70</w:t>
      </w:r>
      <w:r w:rsidR="00A77333">
        <w:rPr>
          <w:rFonts w:ascii="Arial" w:hAnsi="Arial" w:cs="Arial"/>
        </w:rPr>
        <w:t>8</w:t>
      </w:r>
      <w:r w:rsidRPr="00EF72DA">
        <w:rPr>
          <w:rFonts w:ascii="Arial" w:hAnsi="Arial" w:cs="Arial"/>
        </w:rPr>
        <w:t>: 1 en 6)</w:t>
      </w:r>
    </w:p>
    <w:p w14:paraId="4A9411FB" w14:textId="77777777" w:rsidR="0025372A" w:rsidRPr="00DB1E0C" w:rsidRDefault="0025372A">
      <w:pPr>
        <w:pStyle w:val="BodyTextIndent"/>
        <w:numPr>
          <w:ilvl w:val="0"/>
          <w:numId w:val="3"/>
        </w:numPr>
        <w:spacing w:before="120"/>
        <w:ind w:left="357"/>
        <w:jc w:val="both"/>
        <w:rPr>
          <w:rFonts w:ascii="Arial" w:hAnsi="Arial" w:cs="Arial"/>
        </w:rPr>
      </w:pPr>
      <w:r w:rsidRPr="00DB1E0C">
        <w:rPr>
          <w:rFonts w:ascii="Arial" w:hAnsi="Arial" w:cs="Arial"/>
          <w:b/>
        </w:rPr>
        <w:t>Orgelspel</w:t>
      </w:r>
      <w:r w:rsidRPr="00DB1E0C">
        <w:rPr>
          <w:rFonts w:ascii="Arial" w:eastAsia="Arial" w:hAnsi="Arial" w:cs="Arial"/>
          <w:b/>
        </w:rPr>
        <w:t xml:space="preserve"> </w:t>
      </w:r>
      <w:r w:rsidRPr="00DB1E0C">
        <w:rPr>
          <w:rFonts w:ascii="Arial" w:hAnsi="Arial" w:cs="Arial"/>
          <w:b/>
        </w:rPr>
        <w:t>na</w:t>
      </w:r>
      <w:r w:rsidRPr="00DB1E0C">
        <w:rPr>
          <w:rFonts w:ascii="Arial" w:eastAsia="Arial" w:hAnsi="Arial" w:cs="Arial"/>
          <w:b/>
        </w:rPr>
        <w:t xml:space="preserve"> </w:t>
      </w:r>
      <w:r w:rsidRPr="00DB1E0C">
        <w:rPr>
          <w:rFonts w:ascii="Arial" w:hAnsi="Arial" w:cs="Arial"/>
          <w:b/>
        </w:rPr>
        <w:t>de</w:t>
      </w:r>
      <w:r w:rsidRPr="00DB1E0C">
        <w:rPr>
          <w:rFonts w:ascii="Arial" w:eastAsia="Arial" w:hAnsi="Arial" w:cs="Arial"/>
          <w:b/>
        </w:rPr>
        <w:t xml:space="preserve"> </w:t>
      </w:r>
      <w:r w:rsidRPr="00DB1E0C">
        <w:rPr>
          <w:rFonts w:ascii="Arial" w:hAnsi="Arial" w:cs="Arial"/>
          <w:b/>
        </w:rPr>
        <w:t>dienst</w:t>
      </w:r>
    </w:p>
    <w:p w14:paraId="335A085E" w14:textId="77777777" w:rsidR="00FA56C3" w:rsidRDefault="00FA56C3" w:rsidP="00A81C03">
      <w:pPr>
        <w:pStyle w:val="Normaal"/>
        <w:spacing w:before="200"/>
        <w:rPr>
          <w:rFonts w:ascii="Arial" w:hAnsi="Arial" w:cs="Arial"/>
        </w:rPr>
      </w:pPr>
    </w:p>
    <w:p w14:paraId="1E27493B" w14:textId="77777777" w:rsidR="005F05EA" w:rsidRDefault="005F05EA" w:rsidP="00A81C03">
      <w:pPr>
        <w:pStyle w:val="Normaal"/>
        <w:spacing w:before="200"/>
        <w:rPr>
          <w:rFonts w:ascii="Arial" w:hAnsi="Arial" w:cs="Arial"/>
        </w:rPr>
      </w:pPr>
    </w:p>
    <w:p w14:paraId="4A9411FC" w14:textId="3FDA30F2" w:rsidR="0025372A" w:rsidRPr="00DB1E0C" w:rsidRDefault="0025372A" w:rsidP="00A81C03">
      <w:pPr>
        <w:pStyle w:val="Normaal"/>
        <w:spacing w:before="200"/>
      </w:pPr>
      <w:r w:rsidRPr="00DB1E0C">
        <w:rPr>
          <w:rFonts w:ascii="Arial" w:hAnsi="Arial" w:cs="Arial"/>
        </w:rPr>
        <w:t>Wilt u meer weten over de Vredekerk? Neem gerust</w:t>
      </w:r>
      <w:r w:rsidRPr="00DB1E0C">
        <w:rPr>
          <w:rFonts w:ascii="Arial" w:hAnsi="Arial" w:cs="Arial"/>
        </w:rPr>
        <w:br/>
        <w:t>contact op met de predikant, de ouderling van dienst</w:t>
      </w:r>
      <w:r w:rsidRPr="00DB1E0C">
        <w:rPr>
          <w:rFonts w:ascii="Arial" w:hAnsi="Arial" w:cs="Arial"/>
        </w:rPr>
        <w:br/>
        <w:t>of de scriba. Of kijk eens op onze website:</w:t>
      </w:r>
      <w:r w:rsidRPr="00DB1E0C">
        <w:rPr>
          <w:rFonts w:ascii="Arial" w:hAnsi="Arial" w:cs="Arial"/>
        </w:rPr>
        <w:br/>
      </w:r>
      <w:hyperlink r:id="rId12" w:history="1">
        <w:r w:rsidR="005F330E" w:rsidRPr="008D268D">
          <w:rPr>
            <w:rStyle w:val="Hyperlink"/>
            <w:rFonts w:ascii="Arial" w:eastAsiaTheme="minorHAnsi" w:hAnsi="Arial" w:cs="Arial"/>
            <w:color w:val="0563C1" w:themeColor="hyperlink"/>
            <w:u w:val="single"/>
            <w:lang w:eastAsia="en-US"/>
          </w:rPr>
          <w:t>www.pknsoesterberg.nl</w:t>
        </w:r>
      </w:hyperlink>
      <w:r w:rsidR="005F330E" w:rsidRPr="00DB1E0C">
        <w:t xml:space="preserve"> </w:t>
      </w:r>
    </w:p>
    <w:sectPr w:rsidR="0025372A" w:rsidRPr="00DB1E0C" w:rsidSect="00D21ECF">
      <w:type w:val="continuous"/>
      <w:pgSz w:w="11906" w:h="16838"/>
      <w:pgMar w:top="567" w:right="851" w:bottom="567" w:left="851" w:header="284" w:footer="284" w:gutter="0"/>
      <w:cols w:num="2" w:sep="1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2478" w14:textId="77777777" w:rsidR="004206B9" w:rsidRDefault="004206B9" w:rsidP="00E86169">
      <w:r>
        <w:separator/>
      </w:r>
    </w:p>
  </w:endnote>
  <w:endnote w:type="continuationSeparator" w:id="0">
    <w:p w14:paraId="107E32CF" w14:textId="77777777" w:rsidR="004206B9" w:rsidRDefault="004206B9" w:rsidP="00E8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93EA" w14:textId="71426157" w:rsidR="00E86169" w:rsidRPr="007643A8" w:rsidRDefault="00E86169" w:rsidP="00D21ECF">
    <w:pPr>
      <w:pStyle w:val="Footer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8D29" w14:textId="77777777" w:rsidR="004206B9" w:rsidRDefault="004206B9" w:rsidP="00E86169">
      <w:r>
        <w:separator/>
      </w:r>
    </w:p>
  </w:footnote>
  <w:footnote w:type="continuationSeparator" w:id="0">
    <w:p w14:paraId="2EE16BFB" w14:textId="77777777" w:rsidR="004206B9" w:rsidRDefault="004206B9" w:rsidP="00E8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2EC4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aut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4472C4"/>
        <w:sz w:val="20"/>
        <w:szCs w:val="20"/>
        <w:lang w:val="en-GB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auto"/>
        <w:sz w:val="20"/>
        <w:szCs w:val="20"/>
      </w:rPr>
    </w:lvl>
  </w:abstractNum>
  <w:abstractNum w:abstractNumId="9" w15:restartNumberingAfterBreak="0">
    <w:nsid w:val="2402124F"/>
    <w:multiLevelType w:val="hybridMultilevel"/>
    <w:tmpl w:val="EE0605CA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C57B71"/>
    <w:multiLevelType w:val="hybridMultilevel"/>
    <w:tmpl w:val="025E3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8785D"/>
    <w:multiLevelType w:val="hybridMultilevel"/>
    <w:tmpl w:val="B98A6B88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Aria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502046"/>
    <w:multiLevelType w:val="hybridMultilevel"/>
    <w:tmpl w:val="FD1E07E4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Aria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E02EC5"/>
    <w:multiLevelType w:val="hybridMultilevel"/>
    <w:tmpl w:val="E9B0C02E"/>
    <w:lvl w:ilvl="0" w:tplc="733C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608741">
    <w:abstractNumId w:val="1"/>
  </w:num>
  <w:num w:numId="2" w16cid:durableId="467017255">
    <w:abstractNumId w:val="2"/>
  </w:num>
  <w:num w:numId="3" w16cid:durableId="1070418678">
    <w:abstractNumId w:val="3"/>
  </w:num>
  <w:num w:numId="4" w16cid:durableId="841043763">
    <w:abstractNumId w:val="4"/>
  </w:num>
  <w:num w:numId="5" w16cid:durableId="578245942">
    <w:abstractNumId w:val="5"/>
  </w:num>
  <w:num w:numId="6" w16cid:durableId="2072187161">
    <w:abstractNumId w:val="6"/>
  </w:num>
  <w:num w:numId="7" w16cid:durableId="779958120">
    <w:abstractNumId w:val="7"/>
  </w:num>
  <w:num w:numId="8" w16cid:durableId="1009603027">
    <w:abstractNumId w:val="8"/>
  </w:num>
  <w:num w:numId="9" w16cid:durableId="1204440352">
    <w:abstractNumId w:val="0"/>
  </w:num>
  <w:num w:numId="10" w16cid:durableId="2100521233">
    <w:abstractNumId w:val="13"/>
  </w:num>
  <w:num w:numId="11" w16cid:durableId="1041055731">
    <w:abstractNumId w:val="12"/>
  </w:num>
  <w:num w:numId="12" w16cid:durableId="1320040499">
    <w:abstractNumId w:val="11"/>
  </w:num>
  <w:num w:numId="13" w16cid:durableId="111170066">
    <w:abstractNumId w:val="10"/>
  </w:num>
  <w:num w:numId="14" w16cid:durableId="2003317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360"/>
  <w:hyphenationZone w:val="425"/>
  <w:defaultTableStyle w:val="Norma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331"/>
    <w:rsid w:val="00006086"/>
    <w:rsid w:val="00007CA9"/>
    <w:rsid w:val="000225EE"/>
    <w:rsid w:val="0003761E"/>
    <w:rsid w:val="0004671C"/>
    <w:rsid w:val="000533F6"/>
    <w:rsid w:val="000540C0"/>
    <w:rsid w:val="00087B41"/>
    <w:rsid w:val="000A2ADE"/>
    <w:rsid w:val="000A7AC8"/>
    <w:rsid w:val="000C0BC2"/>
    <w:rsid w:val="000E75D1"/>
    <w:rsid w:val="000F6406"/>
    <w:rsid w:val="00116BDC"/>
    <w:rsid w:val="00116E4A"/>
    <w:rsid w:val="001209F5"/>
    <w:rsid w:val="00124117"/>
    <w:rsid w:val="0012613D"/>
    <w:rsid w:val="001364E0"/>
    <w:rsid w:val="0018079B"/>
    <w:rsid w:val="00195B36"/>
    <w:rsid w:val="001A215E"/>
    <w:rsid w:val="001B0CEB"/>
    <w:rsid w:val="001F31DD"/>
    <w:rsid w:val="00231F50"/>
    <w:rsid w:val="0025372A"/>
    <w:rsid w:val="00255FFB"/>
    <w:rsid w:val="00266BB8"/>
    <w:rsid w:val="002A0068"/>
    <w:rsid w:val="002A2010"/>
    <w:rsid w:val="002C288D"/>
    <w:rsid w:val="002E050A"/>
    <w:rsid w:val="002E65C4"/>
    <w:rsid w:val="002F552E"/>
    <w:rsid w:val="0031230F"/>
    <w:rsid w:val="003160CA"/>
    <w:rsid w:val="0032521E"/>
    <w:rsid w:val="0033382B"/>
    <w:rsid w:val="00353AB7"/>
    <w:rsid w:val="00365368"/>
    <w:rsid w:val="0036786D"/>
    <w:rsid w:val="00376AEA"/>
    <w:rsid w:val="00380B5B"/>
    <w:rsid w:val="003A7CC5"/>
    <w:rsid w:val="003B4A5B"/>
    <w:rsid w:val="003C5BB0"/>
    <w:rsid w:val="003C75D7"/>
    <w:rsid w:val="003F374F"/>
    <w:rsid w:val="00401393"/>
    <w:rsid w:val="00416801"/>
    <w:rsid w:val="00416EA5"/>
    <w:rsid w:val="004206B9"/>
    <w:rsid w:val="00422FB4"/>
    <w:rsid w:val="004345A7"/>
    <w:rsid w:val="00451DE0"/>
    <w:rsid w:val="00474101"/>
    <w:rsid w:val="00492D6C"/>
    <w:rsid w:val="004A1B30"/>
    <w:rsid w:val="004B1A5B"/>
    <w:rsid w:val="004B23CD"/>
    <w:rsid w:val="004B71A4"/>
    <w:rsid w:val="004C0E7B"/>
    <w:rsid w:val="004E6ED1"/>
    <w:rsid w:val="004F1B3D"/>
    <w:rsid w:val="00514D66"/>
    <w:rsid w:val="00517350"/>
    <w:rsid w:val="00561621"/>
    <w:rsid w:val="005667DF"/>
    <w:rsid w:val="00593BD2"/>
    <w:rsid w:val="005977C9"/>
    <w:rsid w:val="005A5421"/>
    <w:rsid w:val="005D2154"/>
    <w:rsid w:val="005E1119"/>
    <w:rsid w:val="005E721A"/>
    <w:rsid w:val="005F05EA"/>
    <w:rsid w:val="005F330E"/>
    <w:rsid w:val="006068AC"/>
    <w:rsid w:val="00607D10"/>
    <w:rsid w:val="006156D4"/>
    <w:rsid w:val="006170CD"/>
    <w:rsid w:val="00620239"/>
    <w:rsid w:val="006239A0"/>
    <w:rsid w:val="0064138E"/>
    <w:rsid w:val="006608F8"/>
    <w:rsid w:val="0067320F"/>
    <w:rsid w:val="0067401C"/>
    <w:rsid w:val="006E1DBA"/>
    <w:rsid w:val="006F4CAD"/>
    <w:rsid w:val="0070518B"/>
    <w:rsid w:val="0073516A"/>
    <w:rsid w:val="007526A7"/>
    <w:rsid w:val="00762D36"/>
    <w:rsid w:val="007643A8"/>
    <w:rsid w:val="007773D2"/>
    <w:rsid w:val="007776F1"/>
    <w:rsid w:val="007C48F6"/>
    <w:rsid w:val="007D2E96"/>
    <w:rsid w:val="007E4EB4"/>
    <w:rsid w:val="00802423"/>
    <w:rsid w:val="00817505"/>
    <w:rsid w:val="00844F33"/>
    <w:rsid w:val="00870DDD"/>
    <w:rsid w:val="008A0538"/>
    <w:rsid w:val="008B35BD"/>
    <w:rsid w:val="008D10D1"/>
    <w:rsid w:val="008D20EF"/>
    <w:rsid w:val="008E0499"/>
    <w:rsid w:val="00912B7D"/>
    <w:rsid w:val="009346C5"/>
    <w:rsid w:val="00940650"/>
    <w:rsid w:val="00963CF3"/>
    <w:rsid w:val="00964970"/>
    <w:rsid w:val="00975EF6"/>
    <w:rsid w:val="009A1A48"/>
    <w:rsid w:val="009A7180"/>
    <w:rsid w:val="009B0724"/>
    <w:rsid w:val="009D212F"/>
    <w:rsid w:val="009F3B3B"/>
    <w:rsid w:val="009F3B6B"/>
    <w:rsid w:val="009F68CB"/>
    <w:rsid w:val="00A1239F"/>
    <w:rsid w:val="00A13FB9"/>
    <w:rsid w:val="00A15331"/>
    <w:rsid w:val="00A21DCE"/>
    <w:rsid w:val="00A64BFA"/>
    <w:rsid w:val="00A705E5"/>
    <w:rsid w:val="00A74CA1"/>
    <w:rsid w:val="00A77333"/>
    <w:rsid w:val="00A81C03"/>
    <w:rsid w:val="00A95AB6"/>
    <w:rsid w:val="00AD0A33"/>
    <w:rsid w:val="00AD31E3"/>
    <w:rsid w:val="00AF1E6F"/>
    <w:rsid w:val="00B17526"/>
    <w:rsid w:val="00B27F2C"/>
    <w:rsid w:val="00B354C7"/>
    <w:rsid w:val="00B36ECB"/>
    <w:rsid w:val="00B416F4"/>
    <w:rsid w:val="00B44C55"/>
    <w:rsid w:val="00B54840"/>
    <w:rsid w:val="00B67263"/>
    <w:rsid w:val="00B91695"/>
    <w:rsid w:val="00B9712A"/>
    <w:rsid w:val="00BA69E8"/>
    <w:rsid w:val="00BB07EA"/>
    <w:rsid w:val="00BB4C8A"/>
    <w:rsid w:val="00BD030B"/>
    <w:rsid w:val="00BE67F2"/>
    <w:rsid w:val="00BF4247"/>
    <w:rsid w:val="00C11F95"/>
    <w:rsid w:val="00C13B8D"/>
    <w:rsid w:val="00C21C52"/>
    <w:rsid w:val="00C30691"/>
    <w:rsid w:val="00C45D1F"/>
    <w:rsid w:val="00C73508"/>
    <w:rsid w:val="00CA6768"/>
    <w:rsid w:val="00CB1498"/>
    <w:rsid w:val="00D02FD7"/>
    <w:rsid w:val="00D21ECF"/>
    <w:rsid w:val="00D344F7"/>
    <w:rsid w:val="00D37A75"/>
    <w:rsid w:val="00D63965"/>
    <w:rsid w:val="00D653E5"/>
    <w:rsid w:val="00D71FEF"/>
    <w:rsid w:val="00D84060"/>
    <w:rsid w:val="00D91906"/>
    <w:rsid w:val="00DB1E0C"/>
    <w:rsid w:val="00DB5A2A"/>
    <w:rsid w:val="00DB6CE2"/>
    <w:rsid w:val="00DE34E5"/>
    <w:rsid w:val="00DE7ABE"/>
    <w:rsid w:val="00DF303B"/>
    <w:rsid w:val="00DF51C6"/>
    <w:rsid w:val="00E207EF"/>
    <w:rsid w:val="00E25E5C"/>
    <w:rsid w:val="00E43438"/>
    <w:rsid w:val="00E5154B"/>
    <w:rsid w:val="00E53718"/>
    <w:rsid w:val="00E86169"/>
    <w:rsid w:val="00E90C9C"/>
    <w:rsid w:val="00EA00F4"/>
    <w:rsid w:val="00EA435E"/>
    <w:rsid w:val="00EA5769"/>
    <w:rsid w:val="00EA62F5"/>
    <w:rsid w:val="00EA7D15"/>
    <w:rsid w:val="00EB06AF"/>
    <w:rsid w:val="00EB2F5B"/>
    <w:rsid w:val="00EB4BA6"/>
    <w:rsid w:val="00EC17C5"/>
    <w:rsid w:val="00EC3D7A"/>
    <w:rsid w:val="00EF72DA"/>
    <w:rsid w:val="00F060D8"/>
    <w:rsid w:val="00F14EA1"/>
    <w:rsid w:val="00F2415D"/>
    <w:rsid w:val="00F26C8C"/>
    <w:rsid w:val="00F628BE"/>
    <w:rsid w:val="00F662C7"/>
    <w:rsid w:val="00F92AF1"/>
    <w:rsid w:val="00F95B75"/>
    <w:rsid w:val="00FA56C3"/>
    <w:rsid w:val="00FB1168"/>
    <w:rsid w:val="00FC0AC3"/>
    <w:rsid w:val="00FC7CEF"/>
    <w:rsid w:val="00FD08F6"/>
    <w:rsid w:val="00FF107E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9411B5"/>
  <w15:docId w15:val="{8D6BC18D-A192-4730-A3D6-6434EAE7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al"/>
    <w:next w:val="Normaal"/>
    <w:qFormat/>
    <w:pPr>
      <w:keepNext/>
      <w:jc w:val="center"/>
      <w:outlineLvl w:val="0"/>
    </w:pPr>
  </w:style>
  <w:style w:type="paragraph" w:styleId="Heading2">
    <w:name w:val="heading 2"/>
    <w:basedOn w:val="Normaal"/>
    <w:next w:val="Normaal"/>
    <w:qFormat/>
    <w:pPr>
      <w:keepNext/>
      <w:numPr>
        <w:ilvl w:val="1"/>
        <w:numId w:val="2"/>
      </w:numPr>
      <w:jc w:val="center"/>
      <w:outlineLvl w:val="1"/>
    </w:pPr>
  </w:style>
  <w:style w:type="paragraph" w:styleId="Heading3">
    <w:name w:val="heading 3"/>
    <w:basedOn w:val="Normaal"/>
    <w:next w:val="Normaal"/>
    <w:qFormat/>
    <w:pPr>
      <w:keepNext/>
      <w:numPr>
        <w:ilvl w:val="2"/>
        <w:numId w:val="2"/>
      </w:numPr>
      <w:spacing w:before="240"/>
      <w:outlineLvl w:val="2"/>
    </w:pPr>
  </w:style>
  <w:style w:type="paragraph" w:styleId="Heading4">
    <w:name w:val="heading 4"/>
    <w:basedOn w:val="Normaal"/>
    <w:next w:val="Normaal"/>
    <w:qFormat/>
    <w:pPr>
      <w:keepNext/>
      <w:numPr>
        <w:ilvl w:val="3"/>
        <w:numId w:val="2"/>
      </w:numPr>
      <w:spacing w:before="120"/>
      <w:outlineLvl w:val="3"/>
    </w:pPr>
  </w:style>
  <w:style w:type="paragraph" w:styleId="Heading6">
    <w:name w:val="heading 6"/>
    <w:basedOn w:val="Normaal"/>
    <w:next w:val="Normaal"/>
    <w:qFormat/>
    <w:pPr>
      <w:keepNext/>
      <w:numPr>
        <w:ilvl w:val="5"/>
        <w:numId w:val="2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al">
    <w:name w:val="Normaal"/>
    <w:qFormat/>
    <w:pPr>
      <w:suppressAutoHyphens/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Arial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ardalinea-lettertype7">
    <w:name w:val="Standaardalinea-lettertype7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9z1">
    <w:name w:val="WW8Num9z1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Standaardalinea-lettertype6">
    <w:name w:val="Standaardalinea-lettertype6"/>
  </w:style>
  <w:style w:type="character" w:customStyle="1" w:styleId="Standaardalinea-lettertype5">
    <w:name w:val="Standaardalinea-lettertype5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Standaardalinea-lettertype4">
    <w:name w:val="Standaardalinea-lettertype4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Standaardalinea-lettertype3">
    <w:name w:val="Standaardalinea-lettertype3"/>
  </w:style>
  <w:style w:type="character" w:customStyle="1" w:styleId="Absatz-Standardschriftart">
    <w:name w:val="Absatz-Standardschriftart"/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Standaardalinea-lettertype2">
    <w:name w:val="Standaardalinea-lettertype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Standaardalinea-lettertype1">
    <w:name w:val="Standaardalinea-lettertype1"/>
  </w:style>
  <w:style w:type="character" w:styleId="Hyperlink">
    <w:name w:val="Hyperlink"/>
    <w:uiPriority w:val="99"/>
  </w:style>
  <w:style w:type="character" w:styleId="Strong">
    <w:name w:val="Strong"/>
    <w:qFormat/>
    <w:rPr>
      <w:b/>
      <w:bCs/>
    </w:rPr>
  </w:style>
  <w:style w:type="character" w:customStyle="1" w:styleId="DocumentstructuurChar">
    <w:name w:val="Documentstructuur Char"/>
  </w:style>
  <w:style w:type="character" w:customStyle="1" w:styleId="DocumentstructuurChar1">
    <w:name w:val="Documentstructuur Char1"/>
  </w:style>
  <w:style w:type="character" w:customStyle="1" w:styleId="Kop6Char">
    <w:name w:val="Kop 6 Char"/>
    <w:rPr>
      <w:sz w:val="24"/>
    </w:rPr>
  </w:style>
  <w:style w:type="character" w:customStyle="1" w:styleId="PlattetekstinspringenChar">
    <w:name w:val="Platte tekst inspringen Char"/>
  </w:style>
  <w:style w:type="character" w:styleId="Emphasis">
    <w:name w:val="Emphasis"/>
    <w:qFormat/>
    <w:rPr>
      <w:i/>
      <w:iCs/>
    </w:rPr>
  </w:style>
  <w:style w:type="character" w:customStyle="1" w:styleId="KoptekstChar">
    <w:name w:val="Koptekst Char"/>
    <w:rPr>
      <w:sz w:val="24"/>
      <w:szCs w:val="24"/>
    </w:rPr>
  </w:style>
  <w:style w:type="character" w:customStyle="1" w:styleId="BallontekstChar">
    <w:name w:val="Ballontekst Char"/>
  </w:style>
  <w:style w:type="character" w:customStyle="1" w:styleId="apple-converted-space">
    <w:name w:val="apple-converted-space"/>
    <w:basedOn w:val="Standaardalinea-lettertype4"/>
  </w:style>
  <w:style w:type="character" w:customStyle="1" w:styleId="nd2">
    <w:name w:val="nd2"/>
    <w:basedOn w:val="Standaardalinea-lettertype4"/>
  </w:style>
  <w:style w:type="character" w:customStyle="1" w:styleId="v1">
    <w:name w:val="v1"/>
    <w:basedOn w:val="Standaardalinea-lettertype4"/>
  </w:style>
  <w:style w:type="character" w:customStyle="1" w:styleId="itemtitlesifir">
    <w:name w:val="itemtitlesifir"/>
  </w:style>
  <w:style w:type="character" w:customStyle="1" w:styleId="DocumentstructuurTeken">
    <w:name w:val="Documentstructuur Teken"/>
  </w:style>
  <w:style w:type="paragraph" w:customStyle="1" w:styleId="Kop">
    <w:name w:val="Kop"/>
    <w:basedOn w:val="Normaal"/>
    <w:next w:val="BodyText"/>
    <w:pPr>
      <w:keepNext/>
      <w:spacing w:before="240" w:after="120"/>
    </w:pPr>
  </w:style>
  <w:style w:type="paragraph" w:styleId="BodyText">
    <w:name w:val="Body Text"/>
    <w:basedOn w:val="Normaal"/>
    <w:pPr>
      <w:spacing w:after="120"/>
    </w:pPr>
  </w:style>
  <w:style w:type="paragraph" w:styleId="List">
    <w:name w:val="List"/>
    <w:basedOn w:val="BodyText"/>
    <w:rPr>
      <w:rFonts w:ascii="Verdana" w:hAnsi="Verdana" w:cs="Lohit Hindi"/>
    </w:rPr>
  </w:style>
  <w:style w:type="paragraph" w:styleId="Caption">
    <w:name w:val="caption"/>
    <w:basedOn w:val="Normaal"/>
    <w:qFormat/>
    <w:pPr>
      <w:suppressLineNumbers/>
      <w:spacing w:before="120" w:after="120"/>
    </w:pPr>
  </w:style>
  <w:style w:type="paragraph" w:customStyle="1" w:styleId="Index">
    <w:name w:val="Index"/>
    <w:basedOn w:val="Normaal"/>
    <w:pPr>
      <w:suppressLineNumbers/>
    </w:pPr>
    <w:rPr>
      <w:rFonts w:ascii="Verdana" w:hAnsi="Verdana" w:cs="Lohit Hindi"/>
    </w:rPr>
  </w:style>
  <w:style w:type="paragraph" w:customStyle="1" w:styleId="Bijschrift2">
    <w:name w:val="Bijschrift2"/>
    <w:basedOn w:val="Normaal"/>
    <w:pPr>
      <w:suppressLineNumbers/>
      <w:spacing w:before="120" w:after="120"/>
    </w:pPr>
  </w:style>
  <w:style w:type="paragraph" w:customStyle="1" w:styleId="Bijschrift1">
    <w:name w:val="Bijschrift1"/>
    <w:basedOn w:val="Normaal"/>
    <w:pPr>
      <w:suppressLineNumbers/>
      <w:spacing w:before="120" w:after="120"/>
    </w:pPr>
  </w:style>
  <w:style w:type="paragraph" w:styleId="Footer">
    <w:name w:val="footer"/>
    <w:basedOn w:val="Normaal"/>
    <w:link w:val="FooterChar"/>
    <w:uiPriority w:val="99"/>
  </w:style>
  <w:style w:type="paragraph" w:styleId="BodyTextIndent">
    <w:name w:val="Body Text Indent"/>
    <w:basedOn w:val="Normaal"/>
    <w:pPr>
      <w:ind w:left="360"/>
    </w:pPr>
  </w:style>
  <w:style w:type="paragraph" w:customStyle="1" w:styleId="KOtekst12liervoor">
    <w:name w:val="KO tekst + 1/2 li ervoor"/>
    <w:basedOn w:val="Normaal"/>
    <w:pPr>
      <w:spacing w:before="120"/>
      <w:jc w:val="both"/>
    </w:pPr>
    <w:rPr>
      <w:sz w:val="22"/>
    </w:rPr>
  </w:style>
  <w:style w:type="paragraph" w:customStyle="1" w:styleId="Gemiddeldraster21">
    <w:name w:val="Gemiddeld raster 21"/>
    <w:pPr>
      <w:suppressAutoHyphens/>
    </w:pPr>
  </w:style>
  <w:style w:type="paragraph" w:customStyle="1" w:styleId="Documentstructuur1">
    <w:name w:val="Documentstructuur1"/>
    <w:basedOn w:val="Normaal"/>
  </w:style>
  <w:style w:type="paragraph" w:customStyle="1" w:styleId="Kleurrijkelijst-accent11">
    <w:name w:val="Kleurrijke lijst - accent 11"/>
    <w:basedOn w:val="Normaal"/>
    <w:pPr>
      <w:ind w:left="720"/>
    </w:pPr>
  </w:style>
  <w:style w:type="paragraph" w:customStyle="1" w:styleId="Standaard1">
    <w:name w:val="Standaard1"/>
    <w:pPr>
      <w:suppressAutoHyphens/>
      <w:autoSpaceDE w:val="0"/>
    </w:pPr>
  </w:style>
  <w:style w:type="paragraph" w:customStyle="1" w:styleId="Kerkdtekst">
    <w:name w:val="Kerkd tekst"/>
    <w:basedOn w:val="Normaal"/>
    <w:pPr>
      <w:autoSpaceDE w:val="0"/>
      <w:spacing w:line="288" w:lineRule="auto"/>
      <w:ind w:left="1980" w:hanging="1530"/>
      <w:textAlignment w:val="center"/>
    </w:pPr>
  </w:style>
  <w:style w:type="paragraph" w:customStyle="1" w:styleId="KOtekst">
    <w:name w:val="KO tekst"/>
    <w:basedOn w:val="KOtekst12liervoor"/>
    <w:pPr>
      <w:autoSpaceDE w:val="0"/>
      <w:spacing w:before="0" w:line="288" w:lineRule="auto"/>
      <w:textAlignment w:val="center"/>
    </w:pPr>
  </w:style>
  <w:style w:type="paragraph" w:customStyle="1" w:styleId="Standaard2">
    <w:name w:val="Standaard2"/>
    <w:pPr>
      <w:suppressAutoHyphens/>
      <w:autoSpaceDE w:val="0"/>
    </w:pPr>
  </w:style>
  <w:style w:type="paragraph" w:customStyle="1" w:styleId="Documentstructuur2">
    <w:name w:val="Documentstructuur2"/>
    <w:basedOn w:val="Normaal"/>
  </w:style>
  <w:style w:type="paragraph" w:customStyle="1" w:styleId="KOtekst12liervoorkopjevet">
    <w:name w:val="KO tekst + 1/2 li ervoor kopje vet"/>
    <w:basedOn w:val="Normaal"/>
    <w:pPr>
      <w:autoSpaceDE w:val="0"/>
      <w:spacing w:before="120" w:line="288" w:lineRule="auto"/>
      <w:jc w:val="both"/>
      <w:textAlignment w:val="center"/>
    </w:pPr>
  </w:style>
  <w:style w:type="paragraph" w:styleId="Header">
    <w:name w:val="header"/>
    <w:basedOn w:val="Normaal"/>
  </w:style>
  <w:style w:type="paragraph" w:customStyle="1" w:styleId="simpel">
    <w:name w:val="simpel"/>
    <w:pPr>
      <w:suppressAutoHyphens/>
      <w:jc w:val="both"/>
    </w:pPr>
  </w:style>
  <w:style w:type="paragraph" w:styleId="BalloonText">
    <w:name w:val="Balloon Text"/>
    <w:basedOn w:val="Normaal"/>
  </w:style>
  <w:style w:type="paragraph" w:customStyle="1" w:styleId="Standaard3">
    <w:name w:val="Standaard3"/>
    <w:pPr>
      <w:suppressAutoHyphens/>
      <w:autoSpaceDE w:val="0"/>
    </w:pPr>
  </w:style>
  <w:style w:type="paragraph" w:styleId="NormalWeb">
    <w:name w:val="Normal (Web)"/>
    <w:basedOn w:val="Normaal"/>
    <w:pPr>
      <w:suppressAutoHyphens w:val="0"/>
      <w:spacing w:before="280" w:after="280"/>
    </w:pPr>
    <w:rPr>
      <w:rFonts w:eastAsia="Calibri"/>
    </w:rPr>
  </w:style>
  <w:style w:type="paragraph" w:customStyle="1" w:styleId="Default">
    <w:name w:val="Default"/>
    <w:pPr>
      <w:suppressAutoHyphens/>
      <w:autoSpaceDE w:val="0"/>
    </w:pPr>
  </w:style>
  <w:style w:type="paragraph" w:customStyle="1" w:styleId="Gemiddeldraster22">
    <w:name w:val="Gemiddeld raster 22"/>
    <w:qFormat/>
    <w:pPr>
      <w:suppressAutoHyphens/>
    </w:pPr>
  </w:style>
  <w:style w:type="paragraph" w:customStyle="1" w:styleId="Documentstructuur3">
    <w:name w:val="Documentstructuur3"/>
    <w:basedOn w:val="Normaal"/>
    <w:rPr>
      <w:rFonts w:ascii="Lucida Grande" w:hAnsi="Lucida Grande" w:cs="Lucida Grande"/>
    </w:rPr>
  </w:style>
  <w:style w:type="paragraph" w:styleId="DocumentMap">
    <w:name w:val="Document Map"/>
    <w:basedOn w:val="Normaal"/>
    <w:link w:val="DocumentMapChar"/>
    <w:uiPriority w:val="99"/>
    <w:semiHidden/>
    <w:unhideWhenUsed/>
    <w:rsid w:val="00A15331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15331"/>
    <w:rPr>
      <w:rFonts w:ascii="Lucida Grande" w:hAnsi="Lucida Grande" w:cs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762D36"/>
    <w:pPr>
      <w:ind w:left="720"/>
      <w:contextualSpacing/>
    </w:pPr>
  </w:style>
  <w:style w:type="paragraph" w:styleId="NoSpacing">
    <w:name w:val="No Spacing"/>
    <w:uiPriority w:val="1"/>
    <w:qFormat/>
    <w:rsid w:val="009F68CB"/>
  </w:style>
  <w:style w:type="character" w:customStyle="1" w:styleId="FooterChar">
    <w:name w:val="Footer Char"/>
    <w:basedOn w:val="DefaultParagraphFont"/>
    <w:link w:val="Footer"/>
    <w:uiPriority w:val="99"/>
    <w:rsid w:val="00E861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knsoesterberg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knsoesterberg.n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knsoesterberg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76B55-D3EB-43D1-AC03-27BBB133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ZONDAGSBRIEF PROTESTANTSE GEMEENTE SOESTERBERG</vt:lpstr>
      <vt:lpstr>ZONDAGSBRIEF PROTESTANTSE GEMEENTE SOESTERBERG</vt:lpstr>
    </vt:vector>
  </TitlesOfParts>
  <Company>Hewlett-Packard Company</Company>
  <LinksUpToDate>false</LinksUpToDate>
  <CharactersWithSpaces>2632</CharactersWithSpaces>
  <SharedDoc>false</SharedDoc>
  <HLinks>
    <vt:vector size="6" baseType="variant">
      <vt:variant>
        <vt:i4>1966184</vt:i4>
      </vt:variant>
      <vt:variant>
        <vt:i4>0</vt:i4>
      </vt:variant>
      <vt:variant>
        <vt:i4>0</vt:i4>
      </vt:variant>
      <vt:variant>
        <vt:i4>5</vt:i4>
      </vt:variant>
      <vt:variant>
        <vt:lpwstr>http://www.pknsoesterberg.nl/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ZONDAGSBRIEF PROTESTANTSE GEMEENTE SOESTERBERG</dc:title>
  <dc:creator>Iman Heijboer;Arjan Schutte</dc:creator>
  <cp:lastModifiedBy>Schutte, Arjan</cp:lastModifiedBy>
  <cp:revision>11</cp:revision>
  <cp:lastPrinted>2017-06-07T13:04:00Z</cp:lastPrinted>
  <dcterms:created xsi:type="dcterms:W3CDTF">2025-04-22T19:57:00Z</dcterms:created>
  <dcterms:modified xsi:type="dcterms:W3CDTF">2025-04-25T07:18:00Z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975744936</vt:i4>
  </property>
  <property fmtid="{D5CDD505-2E9C-101B-9397-08002B2CF9AE}" pid="3" name="_NewReviewCycle">
    <vt:lpwstr/>
  </property>
  <property fmtid="{D5CDD505-2E9C-101B-9397-08002B2CF9AE}" pid="4" name="_EmailSubject">
    <vt:lpwstr>Aanpassing liturgiestandaarden en contactgegevens</vt:lpwstr>
  </property>
  <property fmtid="{D5CDD505-2E9C-101B-9397-08002B2CF9AE}" pid="5" name="_AuthorEmail">
    <vt:lpwstr>scriba.vredekerk@kpnmail.nl</vt:lpwstr>
  </property>
  <property fmtid="{D5CDD505-2E9C-101B-9397-08002B2CF9AE}" pid="6" name="_AuthorEmailDisplayName">
    <vt:lpwstr>scriba.vredekerk@kpnmail.nl</vt:lpwstr>
  </property>
  <property fmtid="{D5CDD505-2E9C-101B-9397-08002B2CF9AE}" pid="7" name="_ReviewingToolsShownOnce">
    <vt:lpwstr/>
  </property>
</Properties>
</file>